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F0" w:rsidRPr="00B969B7" w:rsidRDefault="009A2FE0" w:rsidP="00A35C6B">
      <w:pPr>
        <w:rPr>
          <w:rFonts w:ascii="Verdana" w:hAnsi="Verdana"/>
          <w:b/>
        </w:rPr>
      </w:pPr>
      <w:r>
        <w:rPr>
          <w:rFonts w:ascii="Verdana" w:hAnsi="Verdana"/>
          <w:b/>
        </w:rPr>
        <w:t>DEEPAK K.M</w:t>
      </w:r>
    </w:p>
    <w:p w:rsidR="00D02DF0" w:rsidRPr="00B969B7" w:rsidRDefault="007044DC" w:rsidP="00A35C6B">
      <w:pPr>
        <w:rPr>
          <w:rFonts w:ascii="Verdana" w:hAnsi="Verdana"/>
          <w:b/>
        </w:rPr>
      </w:pPr>
      <w:r>
        <w:rPr>
          <w:rFonts w:ascii="Verdana" w:hAnsi="Verdana"/>
          <w:b/>
        </w:rPr>
        <w:t>VADAKKE HOUSE,</w:t>
      </w:r>
    </w:p>
    <w:p w:rsidR="00D02DF0" w:rsidRDefault="007044DC" w:rsidP="00A35C6B">
      <w:pPr>
        <w:rPr>
          <w:rFonts w:ascii="Verdana" w:hAnsi="Verdana"/>
          <w:b/>
        </w:rPr>
      </w:pPr>
      <w:r>
        <w:rPr>
          <w:rFonts w:ascii="Verdana" w:hAnsi="Verdana"/>
          <w:b/>
        </w:rPr>
        <w:t>MELARCODE</w:t>
      </w:r>
      <w:r w:rsidR="00790D26">
        <w:rPr>
          <w:rFonts w:ascii="Verdana" w:hAnsi="Verdana"/>
          <w:b/>
        </w:rPr>
        <w:t xml:space="preserve"> </w:t>
      </w:r>
      <w:r w:rsidR="009A2FE0">
        <w:rPr>
          <w:rFonts w:ascii="Verdana" w:hAnsi="Verdana"/>
          <w:b/>
        </w:rPr>
        <w:t>(PO)</w:t>
      </w:r>
    </w:p>
    <w:p w:rsidR="009A2FE0" w:rsidRDefault="007044DC" w:rsidP="00A35C6B">
      <w:pPr>
        <w:rPr>
          <w:rFonts w:ascii="Verdana" w:hAnsi="Verdana"/>
          <w:b/>
        </w:rPr>
      </w:pPr>
      <w:r>
        <w:rPr>
          <w:rFonts w:ascii="Verdana" w:hAnsi="Verdana"/>
          <w:b/>
        </w:rPr>
        <w:t>PALAKKAD</w:t>
      </w:r>
      <w:r w:rsidR="00790D26">
        <w:rPr>
          <w:rFonts w:ascii="Verdana" w:hAnsi="Verdana"/>
          <w:b/>
        </w:rPr>
        <w:t xml:space="preserve"> </w:t>
      </w:r>
      <w:r w:rsidR="004C36B5">
        <w:rPr>
          <w:rFonts w:ascii="Verdana" w:hAnsi="Verdana"/>
          <w:b/>
        </w:rPr>
        <w:t>(</w:t>
      </w:r>
      <w:r>
        <w:rPr>
          <w:rFonts w:ascii="Verdana" w:hAnsi="Verdana"/>
          <w:b/>
        </w:rPr>
        <w:t>Dist.</w:t>
      </w:r>
      <w:r w:rsidR="004C36B5">
        <w:rPr>
          <w:rFonts w:ascii="Verdana" w:hAnsi="Verdana"/>
          <w:b/>
        </w:rPr>
        <w:t>)</w:t>
      </w:r>
    </w:p>
    <w:p w:rsidR="004C36B5" w:rsidRPr="00B969B7" w:rsidRDefault="007044DC" w:rsidP="00A35C6B">
      <w:pPr>
        <w:rPr>
          <w:rFonts w:ascii="Verdana" w:hAnsi="Verdana"/>
          <w:b/>
        </w:rPr>
      </w:pPr>
      <w:r>
        <w:rPr>
          <w:rFonts w:ascii="Verdana" w:hAnsi="Verdana"/>
          <w:b/>
        </w:rPr>
        <w:t>KERALA</w:t>
      </w:r>
    </w:p>
    <w:p w:rsidR="00D02DF0" w:rsidRPr="002573B3" w:rsidRDefault="00894098" w:rsidP="00A35C6B">
      <w:pPr>
        <w:rPr>
          <w:rFonts w:ascii="Verdana" w:hAnsi="Verdana"/>
          <w:b/>
          <w:color w:val="1F497D" w:themeColor="text2"/>
          <w:sz w:val="18"/>
          <w:szCs w:val="18"/>
          <w:u w:val="single"/>
        </w:rPr>
      </w:pPr>
      <w:r>
        <w:rPr>
          <w:rFonts w:ascii="Verdana" w:hAnsi="Verdana"/>
          <w:b/>
          <w:color w:val="1F497D" w:themeColor="text2"/>
          <w:sz w:val="18"/>
          <w:szCs w:val="18"/>
          <w:u w:val="single"/>
        </w:rPr>
        <w:t>9445570312</w:t>
      </w:r>
    </w:p>
    <w:p w:rsidR="00D02DF0" w:rsidRPr="00B969B7" w:rsidRDefault="009A2FE0" w:rsidP="00A35C6B">
      <w:pPr>
        <w:rPr>
          <w:rFonts w:ascii="Verdana" w:hAnsi="Verdana"/>
          <w:b/>
        </w:rPr>
      </w:pPr>
      <w:r>
        <w:rPr>
          <w:rFonts w:ascii="Verdana" w:hAnsi="Verdana"/>
          <w:b/>
          <w:color w:val="1F497D" w:themeColor="text2"/>
          <w:sz w:val="18"/>
          <w:szCs w:val="18"/>
          <w:u w:val="single"/>
        </w:rPr>
        <w:t>kalathildeepak</w:t>
      </w:r>
      <w:r w:rsidR="00D02DF0" w:rsidRPr="002573B3">
        <w:rPr>
          <w:rFonts w:ascii="Verdana" w:hAnsi="Verdana"/>
          <w:b/>
          <w:color w:val="1F497D" w:themeColor="text2"/>
          <w:sz w:val="18"/>
          <w:szCs w:val="18"/>
          <w:u w:val="single"/>
        </w:rPr>
        <w:t>@gmail.com</w:t>
      </w:r>
    </w:p>
    <w:p w:rsidR="00D02DF0" w:rsidRDefault="00D02DF0" w:rsidP="00A35C6B">
      <w:pPr>
        <w:pBdr>
          <w:bottom w:val="single" w:sz="8" w:space="1" w:color="000000"/>
        </w:pBdr>
        <w:rPr>
          <w:rFonts w:ascii="Verdana" w:hAnsi="Verdana"/>
          <w:color w:val="0000FF"/>
          <w:sz w:val="18"/>
          <w:u w:val="single"/>
        </w:rPr>
      </w:pPr>
    </w:p>
    <w:p w:rsidR="00D02DF0" w:rsidRDefault="00D02DF0" w:rsidP="00D02DF0">
      <w:pPr>
        <w:pStyle w:val="BodyText"/>
        <w:ind w:left="-90"/>
        <w:jc w:val="both"/>
        <w:rPr>
          <w:rFonts w:ascii="Verdana" w:hAnsi="Verdana"/>
          <w:b/>
          <w:sz w:val="20"/>
          <w:u w:val="single"/>
        </w:rPr>
      </w:pPr>
    </w:p>
    <w:p w:rsidR="00D02DF0" w:rsidRDefault="00D02DF0" w:rsidP="00D02DF0">
      <w:pPr>
        <w:pStyle w:val="BodyText"/>
        <w:ind w:left="-90"/>
        <w:jc w:val="both"/>
        <w:rPr>
          <w:rFonts w:ascii="Verdana" w:hAnsi="Verdana"/>
          <w:b/>
          <w:sz w:val="20"/>
          <w:u w:val="single"/>
        </w:rPr>
      </w:pPr>
      <w:r>
        <w:rPr>
          <w:rFonts w:ascii="Verdana" w:hAnsi="Verdana"/>
          <w:b/>
          <w:sz w:val="20"/>
          <w:u w:val="single"/>
        </w:rPr>
        <w:t>CAREER OBJECTIVE</w:t>
      </w:r>
    </w:p>
    <w:p w:rsidR="00D02DF0" w:rsidRDefault="00D02DF0" w:rsidP="00D02DF0">
      <w:pPr>
        <w:pStyle w:val="BodyText"/>
        <w:ind w:left="-90"/>
        <w:jc w:val="both"/>
        <w:rPr>
          <w:rFonts w:ascii="Verdana" w:hAnsi="Verdana"/>
          <w:b/>
          <w:sz w:val="20"/>
          <w:u w:val="single"/>
        </w:rPr>
      </w:pPr>
    </w:p>
    <w:p w:rsidR="00D02DF0" w:rsidRDefault="00D02DF0" w:rsidP="00D02DF0">
      <w:pPr>
        <w:pStyle w:val="BodyText"/>
        <w:ind w:left="-90"/>
        <w:jc w:val="both"/>
        <w:rPr>
          <w:rFonts w:ascii="Verdana" w:hAnsi="Verdana"/>
          <w:sz w:val="20"/>
        </w:rPr>
      </w:pPr>
      <w:r>
        <w:rPr>
          <w:rFonts w:ascii="Verdana" w:hAnsi="Verdana"/>
          <w:sz w:val="20"/>
        </w:rPr>
        <w:t>To enhance the performance of the company for better output through a disciplined, organized and progressive ways with my sincer</w:t>
      </w:r>
      <w:r w:rsidR="004B1FA2">
        <w:rPr>
          <w:rFonts w:ascii="Verdana" w:hAnsi="Verdana"/>
          <w:sz w:val="20"/>
        </w:rPr>
        <w:t xml:space="preserve">ity, creativity, hard work and </w:t>
      </w:r>
      <w:proofErr w:type="spellStart"/>
      <w:r w:rsidR="004B1FA2">
        <w:rPr>
          <w:rFonts w:ascii="Verdana" w:hAnsi="Verdana"/>
          <w:sz w:val="20"/>
        </w:rPr>
        <w:t>a</w:t>
      </w:r>
      <w:r>
        <w:rPr>
          <w:rFonts w:ascii="Verdana" w:hAnsi="Verdana"/>
          <w:sz w:val="20"/>
        </w:rPr>
        <w:t>tmost</w:t>
      </w:r>
      <w:proofErr w:type="spellEnd"/>
      <w:r>
        <w:rPr>
          <w:rFonts w:ascii="Verdana" w:hAnsi="Verdana"/>
          <w:sz w:val="20"/>
        </w:rPr>
        <w:t xml:space="preserve"> endeavors in the task entrusted to me.</w:t>
      </w:r>
    </w:p>
    <w:p w:rsidR="00D02DF0" w:rsidRDefault="00D02DF0" w:rsidP="00D02DF0">
      <w:pPr>
        <w:pStyle w:val="BodyText"/>
        <w:ind w:left="-90"/>
        <w:jc w:val="both"/>
        <w:rPr>
          <w:rFonts w:ascii="Verdana" w:hAnsi="Verdana"/>
          <w:sz w:val="20"/>
        </w:rPr>
      </w:pPr>
    </w:p>
    <w:p w:rsidR="00BA5824" w:rsidRPr="00183CDE" w:rsidRDefault="00BA5824" w:rsidP="00BA5824">
      <w:pPr>
        <w:pStyle w:val="BodyText"/>
        <w:jc w:val="both"/>
        <w:rPr>
          <w:rFonts w:ascii="Verdana" w:hAnsi="Verdana"/>
          <w:b/>
          <w:sz w:val="20"/>
          <w:u w:val="single"/>
        </w:rPr>
      </w:pPr>
      <w:r w:rsidRPr="00183CDE">
        <w:rPr>
          <w:rFonts w:ascii="Verdana" w:hAnsi="Verdana"/>
          <w:b/>
          <w:sz w:val="20"/>
          <w:u w:val="single"/>
        </w:rPr>
        <w:t>WORK EXPERIENCE</w:t>
      </w:r>
    </w:p>
    <w:p w:rsidR="00BA5824" w:rsidRDefault="00BA5824" w:rsidP="00BA5824">
      <w:pPr>
        <w:pStyle w:val="BodyText"/>
        <w:jc w:val="both"/>
        <w:rPr>
          <w:rFonts w:ascii="Verdana" w:hAnsi="Verdana"/>
          <w:sz w:val="20"/>
        </w:rPr>
      </w:pPr>
    </w:p>
    <w:p w:rsidR="009601E2" w:rsidRDefault="000546D9" w:rsidP="009601E2">
      <w:pPr>
        <w:rPr>
          <w:rFonts w:ascii="Verdana" w:hAnsi="Verdana"/>
          <w:b/>
          <w:bCs/>
          <w:u w:val="single"/>
        </w:rPr>
      </w:pPr>
      <w:r>
        <w:rPr>
          <w:rFonts w:ascii="Verdana" w:hAnsi="Verdana" w:cs="Arial"/>
          <w:b/>
          <w:color w:val="000000"/>
          <w:u w:val="single"/>
        </w:rPr>
        <w:t>Web</w:t>
      </w:r>
      <w:r w:rsidR="00BA5824">
        <w:rPr>
          <w:rFonts w:ascii="Verdana" w:hAnsi="Verdana" w:cs="Arial"/>
          <w:b/>
          <w:color w:val="000000"/>
          <w:u w:val="single"/>
        </w:rPr>
        <w:t xml:space="preserve"> Developer</w:t>
      </w:r>
      <w:r w:rsidR="009601E2">
        <w:rPr>
          <w:rFonts w:ascii="Verdana" w:hAnsi="Verdana" w:cs="Arial"/>
          <w:b/>
          <w:color w:val="000000"/>
          <w:u w:val="single"/>
        </w:rPr>
        <w:t xml:space="preserve"> - </w:t>
      </w:r>
      <w:r w:rsidR="009601E2" w:rsidRPr="00183CDE">
        <w:rPr>
          <w:rFonts w:ascii="Verdana" w:hAnsi="Verdana"/>
          <w:b/>
          <w:bCs/>
          <w:u w:val="single"/>
        </w:rPr>
        <w:t xml:space="preserve">Essence Computing </w:t>
      </w:r>
      <w:r w:rsidR="007163C5">
        <w:rPr>
          <w:rFonts w:ascii="Verdana" w:hAnsi="Verdana"/>
          <w:b/>
          <w:bCs/>
          <w:u w:val="single"/>
        </w:rPr>
        <w:t>- Kerala (July’15 to Feb’17</w:t>
      </w:r>
      <w:r w:rsidR="009601E2">
        <w:rPr>
          <w:rFonts w:ascii="Verdana" w:hAnsi="Verdana"/>
          <w:b/>
          <w:bCs/>
          <w:u w:val="single"/>
        </w:rPr>
        <w:t>)</w:t>
      </w:r>
    </w:p>
    <w:p w:rsidR="00BA5824" w:rsidRPr="002D7809" w:rsidRDefault="00BA5824" w:rsidP="00BA5824">
      <w:pPr>
        <w:pStyle w:val="BodyText"/>
        <w:jc w:val="both"/>
        <w:rPr>
          <w:rFonts w:ascii="Verdana" w:hAnsi="Verdana" w:cs="Arial"/>
          <w:b/>
          <w:color w:val="000000"/>
          <w:sz w:val="20"/>
          <w:u w:val="single"/>
        </w:rPr>
      </w:pPr>
    </w:p>
    <w:p w:rsidR="00C36569" w:rsidRPr="0090404C" w:rsidRDefault="00BA5824" w:rsidP="00C36569">
      <w:pPr>
        <w:pStyle w:val="BodyText"/>
        <w:jc w:val="both"/>
        <w:rPr>
          <w:rFonts w:ascii="Verdana" w:hAnsi="Verdana" w:cs="Arial"/>
          <w:color w:val="000000"/>
          <w:sz w:val="20"/>
        </w:rPr>
      </w:pPr>
      <w:r w:rsidRPr="0090404C">
        <w:rPr>
          <w:rFonts w:ascii="Verdana" w:hAnsi="Verdana" w:cs="Arial"/>
          <w:color w:val="000000"/>
          <w:sz w:val="20"/>
        </w:rPr>
        <w:t>Having 1</w:t>
      </w:r>
      <w:r w:rsidR="0025472E" w:rsidRPr="0090404C">
        <w:rPr>
          <w:rFonts w:ascii="Verdana" w:hAnsi="Verdana" w:cs="Arial"/>
          <w:color w:val="000000"/>
          <w:sz w:val="20"/>
        </w:rPr>
        <w:t>9</w:t>
      </w:r>
      <w:r w:rsidR="003879EF" w:rsidRPr="0090404C">
        <w:rPr>
          <w:rFonts w:ascii="Verdana" w:hAnsi="Verdana" w:cs="Arial"/>
          <w:color w:val="000000"/>
          <w:sz w:val="20"/>
        </w:rPr>
        <w:t xml:space="preserve"> months</w:t>
      </w:r>
      <w:r w:rsidRPr="0090404C">
        <w:rPr>
          <w:rFonts w:ascii="Verdana" w:hAnsi="Verdana" w:cs="Arial"/>
          <w:color w:val="000000"/>
          <w:sz w:val="20"/>
        </w:rPr>
        <w:t xml:space="preserve"> of experience in software development and as designer. Created real-time web applications, complex front-end and back-end management systems including content management, e-commerce, games, chats, customer relations and communication interfaces. The projects based on PHP in conjunction with various other web developme</w:t>
      </w:r>
      <w:r w:rsidR="00463779">
        <w:rPr>
          <w:rFonts w:ascii="Verdana" w:hAnsi="Verdana" w:cs="Arial"/>
          <w:color w:val="000000"/>
          <w:sz w:val="20"/>
        </w:rPr>
        <w:t>nt technologies. PHP (</w:t>
      </w:r>
      <w:r w:rsidRPr="0090404C">
        <w:rPr>
          <w:rFonts w:ascii="Verdana" w:hAnsi="Verdana" w:cs="Arial"/>
          <w:color w:val="000000"/>
          <w:sz w:val="20"/>
        </w:rPr>
        <w:t>P</w:t>
      </w:r>
      <w:r w:rsidR="00152007">
        <w:rPr>
          <w:rFonts w:ascii="Verdana" w:hAnsi="Verdana" w:cs="Arial"/>
          <w:color w:val="000000"/>
          <w:sz w:val="20"/>
        </w:rPr>
        <w:t>HP with OOP</w:t>
      </w:r>
      <w:r w:rsidRPr="0090404C">
        <w:rPr>
          <w:rFonts w:ascii="Verdana" w:hAnsi="Verdana" w:cs="Arial"/>
          <w:color w:val="000000"/>
          <w:sz w:val="20"/>
        </w:rPr>
        <w:t>),</w:t>
      </w:r>
      <w:r w:rsidR="00B02090">
        <w:rPr>
          <w:rFonts w:ascii="Verdana" w:hAnsi="Verdana" w:cs="Arial"/>
          <w:color w:val="000000"/>
          <w:sz w:val="20"/>
        </w:rPr>
        <w:t xml:space="preserve"> </w:t>
      </w:r>
      <w:bookmarkStart w:id="0" w:name="_GoBack"/>
      <w:bookmarkEnd w:id="0"/>
      <w:r w:rsidR="00B02090">
        <w:rPr>
          <w:rFonts w:ascii="Verdana" w:hAnsi="Verdana" w:cs="Arial"/>
          <w:color w:val="000000"/>
          <w:sz w:val="20"/>
        </w:rPr>
        <w:t>BootStrap</w:t>
      </w:r>
      <w:r w:rsidRPr="0090404C">
        <w:rPr>
          <w:rFonts w:ascii="Verdana" w:hAnsi="Verdana" w:cs="Arial"/>
          <w:color w:val="000000"/>
          <w:sz w:val="20"/>
        </w:rPr>
        <w:t xml:space="preserve"> SQL (generic SQL, MySQL), JavaScript (generic JavaScript), JQuery, JQuery UI, Angu</w:t>
      </w:r>
      <w:r w:rsidR="00463779">
        <w:rPr>
          <w:rFonts w:ascii="Verdana" w:hAnsi="Verdana" w:cs="Arial"/>
          <w:color w:val="000000"/>
          <w:sz w:val="20"/>
        </w:rPr>
        <w:t>larJS, Angular UI, AJAX</w:t>
      </w:r>
      <w:proofErr w:type="gramStart"/>
      <w:r w:rsidR="00463779">
        <w:rPr>
          <w:rFonts w:ascii="Verdana" w:hAnsi="Verdana" w:cs="Arial"/>
          <w:color w:val="000000"/>
          <w:sz w:val="20"/>
        </w:rPr>
        <w:t xml:space="preserve">, </w:t>
      </w:r>
      <w:r w:rsidR="00C36569" w:rsidRPr="0090404C">
        <w:rPr>
          <w:rFonts w:ascii="Verdana" w:hAnsi="Verdana" w:cs="Arial"/>
          <w:color w:val="000000"/>
          <w:sz w:val="20"/>
        </w:rPr>
        <w:t xml:space="preserve"> </w:t>
      </w:r>
      <w:r w:rsidRPr="0090404C">
        <w:rPr>
          <w:rFonts w:ascii="Verdana" w:hAnsi="Verdana" w:cs="Arial"/>
          <w:color w:val="000000"/>
          <w:sz w:val="20"/>
        </w:rPr>
        <w:t>XHTML</w:t>
      </w:r>
      <w:proofErr w:type="gramEnd"/>
      <w:r w:rsidRPr="0090404C">
        <w:rPr>
          <w:rFonts w:ascii="Verdana" w:hAnsi="Verdana" w:cs="Arial"/>
          <w:color w:val="000000"/>
          <w:sz w:val="20"/>
        </w:rPr>
        <w:t xml:space="preserve"> / HTML, CSS, XML are used. Designed layouts and templates for various companies and individuals.</w:t>
      </w:r>
    </w:p>
    <w:p w:rsidR="00C36569" w:rsidRDefault="00C36569" w:rsidP="00C36569">
      <w:pPr>
        <w:pStyle w:val="BodyText"/>
        <w:jc w:val="both"/>
        <w:rPr>
          <w:rFonts w:cs="Arial"/>
          <w:color w:val="000000"/>
          <w:sz w:val="20"/>
        </w:rPr>
      </w:pPr>
    </w:p>
    <w:p w:rsidR="00BA5824" w:rsidRDefault="00C36569" w:rsidP="00C36569">
      <w:pPr>
        <w:pStyle w:val="BodyText"/>
        <w:jc w:val="both"/>
        <w:rPr>
          <w:rFonts w:ascii="Verdana" w:hAnsi="Verdana"/>
          <w:b/>
          <w:sz w:val="20"/>
          <w:u w:val="single"/>
        </w:rPr>
      </w:pPr>
      <w:r w:rsidRPr="00C36569">
        <w:rPr>
          <w:rFonts w:ascii="Verdana" w:hAnsi="Verdana"/>
          <w:b/>
          <w:sz w:val="20"/>
          <w:u w:val="single"/>
        </w:rPr>
        <w:t>ROLES &amp; RESPONSIBILITIES</w:t>
      </w:r>
    </w:p>
    <w:p w:rsidR="00C36569" w:rsidRPr="00C36569" w:rsidRDefault="00C36569" w:rsidP="00C36569">
      <w:pPr>
        <w:pStyle w:val="BodyText"/>
        <w:jc w:val="both"/>
        <w:rPr>
          <w:rFonts w:ascii="Verdana" w:hAnsi="Verdana"/>
          <w:sz w:val="20"/>
        </w:rPr>
      </w:pPr>
    </w:p>
    <w:p w:rsidR="00C36569" w:rsidRPr="00B67F0F" w:rsidRDefault="00BA5824" w:rsidP="00B67F0F">
      <w:pPr>
        <w:pStyle w:val="BodyText"/>
        <w:numPr>
          <w:ilvl w:val="0"/>
          <w:numId w:val="14"/>
        </w:numPr>
        <w:spacing w:line="360" w:lineRule="auto"/>
        <w:jc w:val="both"/>
        <w:rPr>
          <w:rFonts w:ascii="Verdana" w:hAnsi="Verdana" w:cs="Arial"/>
          <w:color w:val="000000"/>
          <w:sz w:val="20"/>
        </w:rPr>
      </w:pPr>
      <w:r w:rsidRPr="0090404C">
        <w:rPr>
          <w:rFonts w:ascii="Verdana" w:hAnsi="Verdana" w:cs="Arial"/>
          <w:color w:val="000000"/>
          <w:sz w:val="20"/>
          <w:lang w:val="en-IN" w:eastAsia="en-IN"/>
        </w:rPr>
        <w:t>web site development, designing with security access, supplier order form, category manager, supplier and retailer registration forms</w:t>
      </w:r>
    </w:p>
    <w:p w:rsidR="00A91F74" w:rsidRDefault="00A91F74" w:rsidP="00A91F74">
      <w:pPr>
        <w:pStyle w:val="ListParagraph"/>
        <w:numPr>
          <w:ilvl w:val="0"/>
          <w:numId w:val="14"/>
        </w:numPr>
        <w:suppressAutoHyphens w:val="0"/>
        <w:spacing w:line="360" w:lineRule="auto"/>
        <w:jc w:val="both"/>
        <w:rPr>
          <w:rFonts w:ascii="Verdana" w:hAnsi="Verdana" w:cs="Arial"/>
          <w:lang w:bidi="he-IL"/>
        </w:rPr>
      </w:pPr>
      <w:r w:rsidRPr="0090404C">
        <w:rPr>
          <w:rFonts w:ascii="Verdana" w:hAnsi="Verdana" w:cs="Arial"/>
          <w:lang w:bidi="he-IL"/>
        </w:rPr>
        <w:t>Real-Time Web Applications and Dynamic Content Applications</w:t>
      </w:r>
    </w:p>
    <w:p w:rsidR="00463779" w:rsidRPr="0090404C" w:rsidRDefault="00463779" w:rsidP="00A91F74">
      <w:pPr>
        <w:pStyle w:val="ListParagraph"/>
        <w:numPr>
          <w:ilvl w:val="0"/>
          <w:numId w:val="14"/>
        </w:numPr>
        <w:suppressAutoHyphens w:val="0"/>
        <w:spacing w:line="360" w:lineRule="auto"/>
        <w:jc w:val="both"/>
        <w:rPr>
          <w:rFonts w:ascii="Verdana" w:hAnsi="Verdana" w:cs="Arial"/>
          <w:lang w:bidi="he-IL"/>
        </w:rPr>
      </w:pPr>
      <w:r>
        <w:rPr>
          <w:rFonts w:ascii="Verdana" w:hAnsi="Verdana" w:cs="Arial"/>
          <w:lang w:bidi="he-IL"/>
        </w:rPr>
        <w:t>Gather and refine specifications and requirements based on technical needs</w:t>
      </w:r>
    </w:p>
    <w:p w:rsidR="00A91F74" w:rsidRPr="0090404C" w:rsidRDefault="00A91F74" w:rsidP="00A91F74">
      <w:pPr>
        <w:pStyle w:val="ListParagraph"/>
        <w:numPr>
          <w:ilvl w:val="0"/>
          <w:numId w:val="14"/>
        </w:numPr>
        <w:suppressAutoHyphens w:val="0"/>
        <w:spacing w:line="360" w:lineRule="auto"/>
        <w:jc w:val="both"/>
        <w:rPr>
          <w:rFonts w:ascii="Verdana" w:hAnsi="Verdana" w:cs="Arial"/>
          <w:lang w:bidi="he-IL"/>
        </w:rPr>
      </w:pPr>
      <w:r w:rsidRPr="0090404C">
        <w:rPr>
          <w:rFonts w:ascii="Verdana" w:hAnsi="Verdana" w:cs="Arial"/>
          <w:lang w:bidi="he-IL"/>
        </w:rPr>
        <w:t>Internet Marketing,</w:t>
      </w:r>
      <w:r w:rsidRPr="0090404C">
        <w:rPr>
          <w:rFonts w:ascii="Verdana" w:hAnsi="Verdana" w:cs="Arial"/>
          <w:color w:val="000000"/>
        </w:rPr>
        <w:t xml:space="preserve"> Complex Front-End and Back-End Management Systems including Content Management, E-commerce, Chats, Customer Relations and Communication Interfaces.</w:t>
      </w:r>
    </w:p>
    <w:p w:rsidR="00D02DF0" w:rsidRDefault="00D02DF0" w:rsidP="00C36569">
      <w:pPr>
        <w:suppressAutoHyphens w:val="0"/>
        <w:spacing w:before="100" w:beforeAutospacing="1" w:after="100" w:afterAutospacing="1" w:line="360" w:lineRule="auto"/>
        <w:rPr>
          <w:rFonts w:ascii="Verdana" w:hAnsi="Verdana"/>
          <w:b/>
          <w:u w:val="single"/>
        </w:rPr>
      </w:pPr>
      <w:r w:rsidRPr="00C36569">
        <w:rPr>
          <w:rFonts w:ascii="Verdana" w:hAnsi="Verdana"/>
          <w:b/>
          <w:u w:val="single"/>
        </w:rPr>
        <w:t>ACADEMIC QUALIFICATION</w:t>
      </w:r>
    </w:p>
    <w:p w:rsidR="0090404C" w:rsidRPr="00FF4EC1" w:rsidRDefault="0090404C" w:rsidP="0090404C">
      <w:pPr>
        <w:rPr>
          <w:rFonts w:ascii="Verdana" w:hAnsi="Verdana"/>
          <w:b/>
          <w:color w:val="000000"/>
        </w:rPr>
      </w:pPr>
      <w:r w:rsidRPr="00FF4EC1">
        <w:rPr>
          <w:rFonts w:ascii="Verdana" w:hAnsi="Verdana"/>
          <w:b/>
          <w:color w:val="000000"/>
        </w:rPr>
        <w:t>2010 – 2014</w:t>
      </w:r>
      <w:r w:rsidRPr="00FF4EC1">
        <w:rPr>
          <w:rFonts w:ascii="Verdana" w:hAnsi="Verdana"/>
          <w:color w:val="000000"/>
        </w:rPr>
        <w:t xml:space="preserve">  </w:t>
      </w:r>
      <w:r w:rsidR="00FF4EC1">
        <w:rPr>
          <w:rFonts w:ascii="Verdana" w:hAnsi="Verdana"/>
          <w:color w:val="000000"/>
        </w:rPr>
        <w:tab/>
      </w:r>
      <w:r w:rsidRPr="00FF4EC1">
        <w:rPr>
          <w:rFonts w:ascii="Verdana" w:hAnsi="Verdana"/>
          <w:b/>
          <w:color w:val="000000"/>
        </w:rPr>
        <w:t xml:space="preserve">B.E in Computer Science &amp; Engineering           </w:t>
      </w:r>
      <w:r w:rsidR="00FF4EC1">
        <w:rPr>
          <w:rFonts w:ascii="Verdana" w:hAnsi="Verdana"/>
          <w:b/>
          <w:color w:val="000000"/>
        </w:rPr>
        <w:tab/>
      </w:r>
      <w:r w:rsidRPr="00FF4EC1">
        <w:rPr>
          <w:rFonts w:ascii="Verdana" w:hAnsi="Verdana"/>
          <w:b/>
          <w:color w:val="000000"/>
        </w:rPr>
        <w:t>68%</w:t>
      </w:r>
    </w:p>
    <w:p w:rsidR="0090404C" w:rsidRPr="00FF4EC1" w:rsidRDefault="0090404C" w:rsidP="0090404C">
      <w:pPr>
        <w:jc w:val="both"/>
        <w:rPr>
          <w:rFonts w:ascii="Verdana" w:hAnsi="Verdana"/>
          <w:color w:val="000000"/>
        </w:rPr>
      </w:pPr>
      <w:r w:rsidRPr="00FF4EC1">
        <w:rPr>
          <w:rFonts w:ascii="Verdana" w:hAnsi="Verdana"/>
          <w:color w:val="000000"/>
        </w:rPr>
        <w:t xml:space="preserve">                      </w:t>
      </w:r>
      <w:r w:rsidR="00FF4EC1">
        <w:rPr>
          <w:rFonts w:ascii="Verdana" w:hAnsi="Verdana"/>
          <w:color w:val="000000"/>
        </w:rPr>
        <w:tab/>
      </w:r>
      <w:r w:rsidRPr="00FF4EC1">
        <w:rPr>
          <w:rFonts w:ascii="Verdana" w:hAnsi="Verdana"/>
          <w:color w:val="000000"/>
        </w:rPr>
        <w:t>CMS College of Engineering &amp; Technology</w:t>
      </w:r>
      <w:r w:rsidR="00FF4EC1">
        <w:rPr>
          <w:rFonts w:ascii="Verdana" w:hAnsi="Verdana"/>
          <w:color w:val="000000"/>
        </w:rPr>
        <w:t>, C</w:t>
      </w:r>
      <w:r w:rsidR="00FF4EC1" w:rsidRPr="00FF4EC1">
        <w:rPr>
          <w:rFonts w:ascii="Verdana" w:hAnsi="Verdana"/>
          <w:color w:val="000000"/>
        </w:rPr>
        <w:t>oimbatore</w:t>
      </w:r>
    </w:p>
    <w:p w:rsidR="0090404C" w:rsidRPr="00FF4EC1" w:rsidRDefault="0090404C" w:rsidP="00FF4EC1">
      <w:pPr>
        <w:ind w:firstLine="720"/>
        <w:jc w:val="both"/>
        <w:rPr>
          <w:rFonts w:ascii="Verdana" w:hAnsi="Verdana"/>
          <w:color w:val="000000"/>
        </w:rPr>
      </w:pPr>
    </w:p>
    <w:p w:rsidR="0090404C" w:rsidRPr="00FF4EC1" w:rsidRDefault="00FF4EC1" w:rsidP="0090404C">
      <w:pPr>
        <w:rPr>
          <w:rFonts w:ascii="Verdana" w:hAnsi="Verdana"/>
          <w:b/>
          <w:color w:val="000000"/>
        </w:rPr>
      </w:pPr>
      <w:r w:rsidRPr="00FF4EC1">
        <w:rPr>
          <w:rFonts w:ascii="Verdana" w:hAnsi="Verdana"/>
          <w:b/>
          <w:color w:val="000000"/>
        </w:rPr>
        <w:t>2008</w:t>
      </w:r>
      <w:r w:rsidR="0090404C" w:rsidRPr="00FF4EC1">
        <w:rPr>
          <w:rFonts w:ascii="Verdana" w:hAnsi="Verdana"/>
          <w:b/>
          <w:color w:val="000000"/>
        </w:rPr>
        <w:t xml:space="preserve"> – 2010</w:t>
      </w:r>
      <w:r w:rsidR="0090404C" w:rsidRPr="00FF4EC1">
        <w:rPr>
          <w:rFonts w:ascii="Verdana" w:hAnsi="Verdana"/>
          <w:color w:val="000000"/>
        </w:rPr>
        <w:t xml:space="preserve">  </w:t>
      </w:r>
      <w:r>
        <w:rPr>
          <w:rFonts w:ascii="Verdana" w:hAnsi="Verdana"/>
          <w:color w:val="000000"/>
        </w:rPr>
        <w:tab/>
      </w:r>
      <w:r w:rsidRPr="00FF4EC1">
        <w:rPr>
          <w:rFonts w:ascii="Verdana" w:hAnsi="Verdana"/>
          <w:b/>
          <w:color w:val="000000"/>
        </w:rPr>
        <w:t>Higher Secondary</w:t>
      </w:r>
      <w:r w:rsidRPr="00FF4EC1">
        <w:rPr>
          <w:rFonts w:ascii="Verdana" w:hAnsi="Verdana"/>
          <w:b/>
          <w:color w:val="000000"/>
        </w:rPr>
        <w:tab/>
      </w:r>
      <w:r w:rsidRPr="00FF4EC1">
        <w:rPr>
          <w:rFonts w:ascii="Verdana" w:hAnsi="Verdana"/>
          <w:b/>
          <w:color w:val="000000"/>
        </w:rPr>
        <w:tab/>
      </w:r>
      <w:r w:rsidRPr="00FF4EC1">
        <w:rPr>
          <w:rFonts w:ascii="Verdana" w:hAnsi="Verdana"/>
          <w:b/>
          <w:color w:val="000000"/>
        </w:rPr>
        <w:tab/>
      </w:r>
      <w:r w:rsidRPr="00FF4EC1">
        <w:rPr>
          <w:rFonts w:ascii="Verdana" w:hAnsi="Verdana"/>
          <w:b/>
          <w:color w:val="000000"/>
        </w:rPr>
        <w:tab/>
      </w:r>
      <w:r w:rsidRPr="00FF4EC1">
        <w:rPr>
          <w:rFonts w:ascii="Verdana" w:hAnsi="Verdana"/>
          <w:b/>
          <w:color w:val="000000"/>
        </w:rPr>
        <w:tab/>
      </w:r>
      <w:r w:rsidRPr="00FF4EC1">
        <w:rPr>
          <w:rFonts w:ascii="Verdana" w:hAnsi="Verdana"/>
          <w:b/>
          <w:color w:val="000000"/>
        </w:rPr>
        <w:tab/>
        <w:t>63</w:t>
      </w:r>
      <w:r w:rsidR="0090404C" w:rsidRPr="00FF4EC1">
        <w:rPr>
          <w:rFonts w:ascii="Verdana" w:hAnsi="Verdana"/>
          <w:b/>
          <w:color w:val="000000"/>
        </w:rPr>
        <w:t>%</w:t>
      </w:r>
    </w:p>
    <w:p w:rsidR="0090404C" w:rsidRPr="00FF4EC1" w:rsidRDefault="0090404C" w:rsidP="0090404C">
      <w:pPr>
        <w:jc w:val="both"/>
        <w:rPr>
          <w:rFonts w:ascii="Verdana" w:hAnsi="Verdana"/>
          <w:color w:val="000000"/>
        </w:rPr>
      </w:pPr>
      <w:r w:rsidRPr="00FF4EC1">
        <w:rPr>
          <w:rFonts w:ascii="Verdana" w:hAnsi="Verdana"/>
          <w:color w:val="000000"/>
        </w:rPr>
        <w:t xml:space="preserve">                    </w:t>
      </w:r>
      <w:r w:rsidR="00FF4EC1" w:rsidRPr="00FF4EC1">
        <w:rPr>
          <w:rFonts w:ascii="Verdana" w:hAnsi="Verdana"/>
          <w:color w:val="000000"/>
        </w:rPr>
        <w:tab/>
      </w:r>
      <w:r w:rsidR="00FF4EC1" w:rsidRPr="00FF4EC1">
        <w:rPr>
          <w:rFonts w:ascii="Verdana" w:hAnsi="Verdana"/>
          <w:color w:val="000000"/>
        </w:rPr>
        <w:tab/>
        <w:t>Technical Higher Secondary School, Palakkad</w:t>
      </w:r>
    </w:p>
    <w:p w:rsidR="0090404C" w:rsidRPr="00FF4EC1" w:rsidRDefault="0090404C" w:rsidP="0090404C">
      <w:pPr>
        <w:jc w:val="both"/>
        <w:rPr>
          <w:rFonts w:ascii="Verdana" w:hAnsi="Verdana"/>
          <w:color w:val="000000"/>
        </w:rPr>
      </w:pPr>
    </w:p>
    <w:p w:rsidR="0090404C" w:rsidRPr="00FF4EC1" w:rsidRDefault="00FF4EC1" w:rsidP="0090404C">
      <w:pPr>
        <w:rPr>
          <w:rFonts w:ascii="Verdana" w:hAnsi="Verdana"/>
          <w:b/>
          <w:color w:val="000000"/>
        </w:rPr>
      </w:pPr>
      <w:r w:rsidRPr="00FF4EC1">
        <w:rPr>
          <w:rFonts w:ascii="Verdana" w:hAnsi="Verdana"/>
          <w:b/>
          <w:color w:val="000000"/>
        </w:rPr>
        <w:t>2007 – 20</w:t>
      </w:r>
      <w:r w:rsidR="0090404C" w:rsidRPr="00FF4EC1">
        <w:rPr>
          <w:rFonts w:ascii="Verdana" w:hAnsi="Verdana"/>
          <w:b/>
          <w:color w:val="000000"/>
        </w:rPr>
        <w:t>0</w:t>
      </w:r>
      <w:r w:rsidRPr="00FF4EC1">
        <w:rPr>
          <w:rFonts w:ascii="Verdana" w:hAnsi="Verdana"/>
          <w:b/>
          <w:color w:val="000000"/>
        </w:rPr>
        <w:t>8</w:t>
      </w:r>
      <w:r w:rsidR="0090404C" w:rsidRPr="00FF4EC1">
        <w:rPr>
          <w:rFonts w:ascii="Verdana" w:hAnsi="Verdana"/>
          <w:color w:val="000000"/>
        </w:rPr>
        <w:t xml:space="preserve"> </w:t>
      </w:r>
      <w:r>
        <w:rPr>
          <w:rFonts w:ascii="Verdana" w:hAnsi="Verdana"/>
          <w:color w:val="000000"/>
        </w:rPr>
        <w:tab/>
      </w:r>
      <w:r w:rsidRPr="00FF4EC1">
        <w:rPr>
          <w:rFonts w:ascii="Verdana" w:hAnsi="Verdana"/>
          <w:b/>
          <w:color w:val="000000"/>
        </w:rPr>
        <w:t>S.S.L.C</w:t>
      </w:r>
      <w:r w:rsidR="0090404C" w:rsidRPr="00FF4EC1">
        <w:rPr>
          <w:rFonts w:ascii="Verdana" w:hAnsi="Verdana"/>
          <w:b/>
          <w:color w:val="000000"/>
        </w:rPr>
        <w:t xml:space="preserve">   </w:t>
      </w:r>
      <w:r w:rsidRPr="00FF4EC1">
        <w:rPr>
          <w:rFonts w:ascii="Verdana" w:hAnsi="Verdana"/>
          <w:b/>
          <w:color w:val="000000"/>
        </w:rPr>
        <w:tab/>
      </w:r>
      <w:r w:rsidRPr="00FF4EC1">
        <w:rPr>
          <w:rFonts w:ascii="Verdana" w:hAnsi="Verdana"/>
          <w:b/>
          <w:color w:val="000000"/>
        </w:rPr>
        <w:tab/>
      </w:r>
      <w:r w:rsidR="0090404C" w:rsidRPr="00FF4EC1">
        <w:rPr>
          <w:rFonts w:ascii="Verdana" w:hAnsi="Verdana"/>
          <w:b/>
          <w:color w:val="000000"/>
        </w:rPr>
        <w:t xml:space="preserve"> </w:t>
      </w:r>
      <w:r w:rsidRPr="00FF4EC1">
        <w:rPr>
          <w:rFonts w:ascii="Verdana" w:hAnsi="Verdana"/>
          <w:b/>
          <w:color w:val="000000"/>
        </w:rPr>
        <w:tab/>
      </w:r>
      <w:r w:rsidRPr="00FF4EC1">
        <w:rPr>
          <w:rFonts w:ascii="Verdana" w:hAnsi="Verdana"/>
          <w:b/>
          <w:color w:val="000000"/>
        </w:rPr>
        <w:tab/>
      </w:r>
      <w:r w:rsidRPr="00FF4EC1">
        <w:rPr>
          <w:rFonts w:ascii="Verdana" w:hAnsi="Verdana"/>
          <w:b/>
          <w:color w:val="000000"/>
        </w:rPr>
        <w:tab/>
      </w:r>
      <w:r w:rsidRPr="00FF4EC1">
        <w:rPr>
          <w:rFonts w:ascii="Verdana" w:hAnsi="Verdana"/>
          <w:b/>
          <w:color w:val="000000"/>
        </w:rPr>
        <w:tab/>
      </w:r>
      <w:r w:rsidRPr="00FF4EC1">
        <w:rPr>
          <w:rFonts w:ascii="Verdana" w:hAnsi="Verdana"/>
          <w:b/>
          <w:color w:val="000000"/>
        </w:rPr>
        <w:tab/>
        <w:t>78</w:t>
      </w:r>
      <w:r w:rsidR="0090404C" w:rsidRPr="00FF4EC1">
        <w:rPr>
          <w:rFonts w:ascii="Verdana" w:hAnsi="Verdana"/>
          <w:b/>
          <w:color w:val="000000"/>
        </w:rPr>
        <w:t>%</w:t>
      </w:r>
    </w:p>
    <w:p w:rsidR="0090404C" w:rsidRPr="00375347" w:rsidRDefault="0090404C" w:rsidP="00375347">
      <w:pPr>
        <w:jc w:val="both"/>
        <w:rPr>
          <w:rFonts w:ascii="Verdana" w:hAnsi="Verdana"/>
          <w:color w:val="000000"/>
        </w:rPr>
      </w:pPr>
      <w:r w:rsidRPr="00FF4EC1">
        <w:rPr>
          <w:rFonts w:ascii="Verdana" w:hAnsi="Verdana"/>
          <w:color w:val="000000"/>
        </w:rPr>
        <w:t xml:space="preserve">                      </w:t>
      </w:r>
      <w:r w:rsidR="00FF4EC1">
        <w:rPr>
          <w:rFonts w:ascii="Verdana" w:hAnsi="Verdana"/>
          <w:color w:val="000000"/>
        </w:rPr>
        <w:tab/>
      </w:r>
      <w:r w:rsidR="00FF4EC1" w:rsidRPr="00FF4EC1">
        <w:rPr>
          <w:rFonts w:ascii="Verdana" w:hAnsi="Verdana"/>
          <w:color w:val="000000"/>
        </w:rPr>
        <w:t xml:space="preserve">BSS </w:t>
      </w:r>
      <w:proofErr w:type="spellStart"/>
      <w:r w:rsidR="00FF4EC1" w:rsidRPr="00FF4EC1">
        <w:rPr>
          <w:rFonts w:ascii="Verdana" w:hAnsi="Verdana"/>
          <w:color w:val="000000"/>
        </w:rPr>
        <w:t>Gurukulam</w:t>
      </w:r>
      <w:proofErr w:type="spellEnd"/>
      <w:r w:rsidR="00FF4EC1" w:rsidRPr="00FF4EC1">
        <w:rPr>
          <w:rFonts w:ascii="Verdana" w:hAnsi="Verdana"/>
          <w:color w:val="000000"/>
        </w:rPr>
        <w:t xml:space="preserve"> Higher Secondary School, </w:t>
      </w:r>
      <w:proofErr w:type="spellStart"/>
      <w:r w:rsidR="00FF4EC1" w:rsidRPr="00FF4EC1">
        <w:rPr>
          <w:rFonts w:ascii="Verdana" w:hAnsi="Verdana"/>
          <w:color w:val="000000"/>
        </w:rPr>
        <w:t>Alathur</w:t>
      </w:r>
      <w:proofErr w:type="spellEnd"/>
    </w:p>
    <w:p w:rsidR="0090404C" w:rsidRPr="007163C5" w:rsidRDefault="0090404C" w:rsidP="007163C5">
      <w:pPr>
        <w:framePr w:hSpace="180" w:wrap="around" w:vAnchor="page" w:hAnchor="margin" w:xAlign="center" w:y="1966"/>
        <w:rPr>
          <w:rFonts w:ascii="Verdana" w:hAnsi="Verdana"/>
          <w:b/>
          <w:color w:val="000000"/>
          <w:sz w:val="18"/>
          <w:szCs w:val="18"/>
        </w:rPr>
      </w:pPr>
    </w:p>
    <w:p w:rsidR="00375347" w:rsidRDefault="00375347" w:rsidP="003B25DA">
      <w:pPr>
        <w:rPr>
          <w:rFonts w:ascii="Verdana" w:hAnsi="Verdana"/>
          <w:b/>
          <w:u w:val="single"/>
        </w:rPr>
      </w:pPr>
    </w:p>
    <w:p w:rsidR="00B67F0F" w:rsidRDefault="00B67F0F" w:rsidP="003B25DA">
      <w:pPr>
        <w:rPr>
          <w:rFonts w:ascii="Verdana" w:hAnsi="Verdana"/>
          <w:b/>
          <w:u w:val="single"/>
        </w:rPr>
      </w:pPr>
    </w:p>
    <w:p w:rsidR="002D7F49" w:rsidRDefault="009601E2" w:rsidP="003B25DA">
      <w:pPr>
        <w:rPr>
          <w:rFonts w:ascii="Verdana" w:hAnsi="Verdana"/>
          <w:b/>
          <w:u w:val="single"/>
        </w:rPr>
      </w:pPr>
      <w:r>
        <w:rPr>
          <w:rFonts w:ascii="Verdana" w:hAnsi="Verdana"/>
          <w:b/>
          <w:u w:val="single"/>
        </w:rPr>
        <w:lastRenderedPageBreak/>
        <w:t>COMPUTER PROFICIENCY</w:t>
      </w:r>
    </w:p>
    <w:p w:rsidR="003B25DA" w:rsidRPr="00B32E8E" w:rsidRDefault="003B25DA" w:rsidP="00B32E8E">
      <w:pPr>
        <w:rPr>
          <w:rFonts w:ascii="Verdana" w:hAnsi="Verdana"/>
        </w:rPr>
      </w:pPr>
    </w:p>
    <w:p w:rsidR="009601E2" w:rsidRPr="001B1308" w:rsidRDefault="009601E2" w:rsidP="009601E2">
      <w:pPr>
        <w:numPr>
          <w:ilvl w:val="0"/>
          <w:numId w:val="18"/>
        </w:numPr>
        <w:tabs>
          <w:tab w:val="left" w:pos="2160"/>
        </w:tabs>
        <w:suppressAutoHyphens w:val="0"/>
        <w:spacing w:line="360" w:lineRule="auto"/>
        <w:jc w:val="both"/>
        <w:rPr>
          <w:rFonts w:ascii="Verdana" w:hAnsi="Verdana"/>
          <w:b/>
          <w:i/>
        </w:rPr>
      </w:pPr>
      <w:r w:rsidRPr="001B1308">
        <w:rPr>
          <w:rFonts w:ascii="Verdana" w:hAnsi="Verdana"/>
        </w:rPr>
        <w:t>Languages</w:t>
      </w:r>
      <w:r>
        <w:rPr>
          <w:rFonts w:ascii="Verdana" w:hAnsi="Verdana"/>
        </w:rPr>
        <w:t xml:space="preserve">     </w:t>
      </w:r>
      <w:r w:rsidR="007163C5">
        <w:rPr>
          <w:rFonts w:ascii="Verdana" w:hAnsi="Verdana"/>
        </w:rPr>
        <w:t>: PHP, Dot Net</w:t>
      </w:r>
    </w:p>
    <w:p w:rsidR="004C22A5" w:rsidRPr="004C22A5" w:rsidRDefault="009601E2" w:rsidP="004C22A5">
      <w:pPr>
        <w:numPr>
          <w:ilvl w:val="0"/>
          <w:numId w:val="18"/>
        </w:numPr>
        <w:tabs>
          <w:tab w:val="left" w:pos="2160"/>
        </w:tabs>
        <w:suppressAutoHyphens w:val="0"/>
        <w:spacing w:line="360" w:lineRule="auto"/>
        <w:jc w:val="both"/>
        <w:rPr>
          <w:rFonts w:ascii="Verdana" w:hAnsi="Verdana"/>
          <w:b/>
          <w:i/>
        </w:rPr>
      </w:pPr>
      <w:r w:rsidRPr="001B1308">
        <w:rPr>
          <w:rFonts w:ascii="Verdana" w:hAnsi="Verdana"/>
        </w:rPr>
        <w:t>Platform</w:t>
      </w:r>
      <w:r w:rsidRPr="001B1308">
        <w:rPr>
          <w:rFonts w:ascii="Verdana" w:hAnsi="Verdana"/>
        </w:rPr>
        <w:tab/>
        <w:t>: Windows, Linux</w:t>
      </w:r>
      <w:r w:rsidRPr="001B1308">
        <w:rPr>
          <w:rFonts w:ascii="Verdana" w:hAnsi="Verdana"/>
        </w:rPr>
        <w:tab/>
      </w:r>
    </w:p>
    <w:p w:rsidR="004C22A5" w:rsidRPr="004C22A5" w:rsidRDefault="009601E2" w:rsidP="004C22A5">
      <w:pPr>
        <w:numPr>
          <w:ilvl w:val="0"/>
          <w:numId w:val="18"/>
        </w:numPr>
        <w:tabs>
          <w:tab w:val="left" w:pos="2160"/>
        </w:tabs>
        <w:suppressAutoHyphens w:val="0"/>
        <w:spacing w:line="360" w:lineRule="auto"/>
        <w:jc w:val="both"/>
        <w:rPr>
          <w:rFonts w:ascii="Verdana" w:hAnsi="Verdana"/>
          <w:b/>
          <w:i/>
        </w:rPr>
      </w:pPr>
      <w:r w:rsidRPr="001B1308">
        <w:rPr>
          <w:rFonts w:ascii="Verdana" w:hAnsi="Verdana"/>
        </w:rPr>
        <w:t>Packages</w:t>
      </w:r>
      <w:r w:rsidRPr="001B1308">
        <w:rPr>
          <w:rFonts w:ascii="Verdana" w:hAnsi="Verdana"/>
        </w:rPr>
        <w:tab/>
        <w:t>: MS Office, Web Development</w:t>
      </w:r>
    </w:p>
    <w:p w:rsidR="009601E2" w:rsidRPr="009601E2" w:rsidRDefault="009601E2" w:rsidP="009601E2">
      <w:pPr>
        <w:numPr>
          <w:ilvl w:val="0"/>
          <w:numId w:val="18"/>
        </w:numPr>
        <w:tabs>
          <w:tab w:val="left" w:pos="2160"/>
        </w:tabs>
        <w:suppressAutoHyphens w:val="0"/>
        <w:spacing w:line="360" w:lineRule="auto"/>
        <w:jc w:val="both"/>
        <w:rPr>
          <w:rFonts w:ascii="Verdana" w:hAnsi="Verdana"/>
          <w:b/>
          <w:bCs/>
          <w:iCs/>
        </w:rPr>
      </w:pPr>
      <w:r w:rsidRPr="001B1308">
        <w:rPr>
          <w:rFonts w:ascii="Verdana" w:hAnsi="Verdana"/>
        </w:rPr>
        <w:t>General and graphic application: HTML</w:t>
      </w:r>
      <w:r w:rsidR="004C22A5">
        <w:rPr>
          <w:rFonts w:ascii="Verdana" w:hAnsi="Verdana"/>
        </w:rPr>
        <w:t>5</w:t>
      </w:r>
      <w:r w:rsidRPr="001B1308">
        <w:rPr>
          <w:rFonts w:ascii="Verdana" w:hAnsi="Verdana"/>
        </w:rPr>
        <w:t>, JAVA Script,CSS</w:t>
      </w:r>
      <w:r w:rsidR="004C22A5">
        <w:rPr>
          <w:rFonts w:ascii="Verdana" w:hAnsi="Verdana"/>
        </w:rPr>
        <w:t>3, Bootstrap</w:t>
      </w:r>
    </w:p>
    <w:p w:rsidR="009601E2" w:rsidRPr="009601E2" w:rsidRDefault="009601E2" w:rsidP="009601E2">
      <w:pPr>
        <w:numPr>
          <w:ilvl w:val="0"/>
          <w:numId w:val="18"/>
        </w:numPr>
        <w:tabs>
          <w:tab w:val="left" w:pos="2160"/>
        </w:tabs>
        <w:suppressAutoHyphens w:val="0"/>
        <w:spacing w:line="360" w:lineRule="auto"/>
        <w:jc w:val="both"/>
        <w:rPr>
          <w:rFonts w:ascii="Verdana" w:hAnsi="Verdana"/>
          <w:b/>
          <w:bCs/>
          <w:iCs/>
        </w:rPr>
      </w:pPr>
      <w:r>
        <w:rPr>
          <w:rFonts w:ascii="Verdana" w:hAnsi="Verdana"/>
        </w:rPr>
        <w:t>Area of Interest : Debugging, Programming, Website Development</w:t>
      </w:r>
    </w:p>
    <w:p w:rsidR="009601E2" w:rsidRDefault="009601E2" w:rsidP="00EC53CD">
      <w:pPr>
        <w:rPr>
          <w:b/>
          <w:sz w:val="24"/>
          <w:szCs w:val="24"/>
          <w:u w:val="single"/>
        </w:rPr>
      </w:pPr>
    </w:p>
    <w:p w:rsidR="00EC53CD" w:rsidRPr="00EC53CD" w:rsidRDefault="006F2408" w:rsidP="00EC53CD">
      <w:pPr>
        <w:rPr>
          <w:b/>
          <w:sz w:val="24"/>
          <w:szCs w:val="24"/>
          <w:u w:val="single"/>
        </w:rPr>
      </w:pPr>
      <w:proofErr w:type="gramStart"/>
      <w:r w:rsidRPr="006F2408">
        <w:rPr>
          <w:b/>
          <w:sz w:val="24"/>
          <w:szCs w:val="24"/>
          <w:u w:val="single"/>
        </w:rPr>
        <w:t>PROJECT</w:t>
      </w:r>
      <w:r w:rsidR="005C6FD0">
        <w:rPr>
          <w:b/>
          <w:sz w:val="24"/>
          <w:szCs w:val="24"/>
          <w:u w:val="single"/>
        </w:rPr>
        <w:t xml:space="preserve"> </w:t>
      </w:r>
      <w:r w:rsidRPr="006F2408">
        <w:rPr>
          <w:b/>
          <w:sz w:val="24"/>
          <w:szCs w:val="24"/>
          <w:u w:val="single"/>
        </w:rPr>
        <w:t xml:space="preserve"> DETAILS</w:t>
      </w:r>
      <w:proofErr w:type="gramEnd"/>
    </w:p>
    <w:p w:rsidR="00EC53CD" w:rsidRDefault="00EC53CD" w:rsidP="00EC53CD">
      <w:pPr>
        <w:pStyle w:val="ListParagraph"/>
        <w:rPr>
          <w:rFonts w:ascii="Verdana" w:hAnsi="Verdana"/>
          <w:color w:val="000000"/>
        </w:rPr>
      </w:pPr>
    </w:p>
    <w:p w:rsidR="00EC53CD" w:rsidRDefault="006F2408" w:rsidP="009A2FE0">
      <w:pPr>
        <w:pStyle w:val="ListParagraph"/>
        <w:numPr>
          <w:ilvl w:val="0"/>
          <w:numId w:val="10"/>
        </w:numPr>
        <w:rPr>
          <w:rFonts w:ascii="Verdana" w:hAnsi="Verdana"/>
          <w:color w:val="000000"/>
        </w:rPr>
      </w:pPr>
      <w:r>
        <w:rPr>
          <w:rFonts w:ascii="Verdana" w:hAnsi="Verdana"/>
          <w:color w:val="000000"/>
        </w:rPr>
        <w:t>Main Project</w:t>
      </w:r>
      <w:r w:rsidR="009A2FE0">
        <w:rPr>
          <w:rFonts w:ascii="Verdana" w:hAnsi="Verdana"/>
          <w:color w:val="000000"/>
        </w:rPr>
        <w:t>: An Efficient Threshold Anonymous Authentication Scheme for privacy-Preserving Communication.</w:t>
      </w:r>
    </w:p>
    <w:p w:rsidR="00EC53CD" w:rsidRDefault="00EC53CD" w:rsidP="000D05E0">
      <w:pPr>
        <w:spacing w:line="276" w:lineRule="auto"/>
        <w:ind w:left="720"/>
        <w:jc w:val="both"/>
        <w:rPr>
          <w:rFonts w:ascii="Verdana" w:hAnsi="Verdana"/>
          <w:color w:val="000000"/>
        </w:rPr>
      </w:pPr>
    </w:p>
    <w:p w:rsidR="000D05E0" w:rsidRPr="000D05E0" w:rsidRDefault="000D05E0" w:rsidP="001F4EBC">
      <w:pPr>
        <w:spacing w:line="276" w:lineRule="auto"/>
        <w:ind w:left="360"/>
        <w:jc w:val="both"/>
        <w:rPr>
          <w:rFonts w:ascii="Verdana" w:hAnsi="Verdana"/>
          <w:color w:val="000000"/>
        </w:rPr>
      </w:pPr>
      <w:r>
        <w:rPr>
          <w:rFonts w:ascii="Verdana" w:hAnsi="Verdana"/>
          <w:color w:val="000000"/>
        </w:rPr>
        <w:t xml:space="preserve">Here in this we used JAVA as front end in Windows XP operating </w:t>
      </w:r>
      <w:r w:rsidR="00790D26">
        <w:rPr>
          <w:rFonts w:ascii="Verdana" w:hAnsi="Verdana"/>
          <w:color w:val="000000"/>
        </w:rPr>
        <w:t>system. The</w:t>
      </w:r>
      <w:r>
        <w:rPr>
          <w:rFonts w:ascii="Verdana" w:hAnsi="Verdana"/>
          <w:color w:val="000000"/>
        </w:rPr>
        <w:t xml:space="preserve"> main objective of the project is to avoid complexity in the existing system of privacy preserving communication. Here we used new Threshold Ring Signature </w:t>
      </w:r>
      <w:r w:rsidR="00790D26">
        <w:rPr>
          <w:rFonts w:ascii="Verdana" w:hAnsi="Verdana"/>
          <w:color w:val="000000"/>
        </w:rPr>
        <w:t>Scheme. We</w:t>
      </w:r>
      <w:r w:rsidR="001F4EBC">
        <w:rPr>
          <w:rFonts w:ascii="Verdana" w:hAnsi="Verdana"/>
          <w:color w:val="000000"/>
        </w:rPr>
        <w:t xml:space="preserve"> construct a new group signature by using Threshold Ring Signature algorithm, by using this Threshold Ring Signature Scheme we can determine the exact number of actual message signers and hence by this we can find the sender of the message without any complexity.</w:t>
      </w:r>
    </w:p>
    <w:p w:rsidR="001F4EBC" w:rsidRDefault="001F4EBC" w:rsidP="00D02DF0">
      <w:pPr>
        <w:rPr>
          <w:rFonts w:ascii="Verdana" w:hAnsi="Verdana"/>
          <w:color w:val="000000"/>
        </w:rPr>
      </w:pPr>
    </w:p>
    <w:p w:rsidR="004B1FA2" w:rsidRDefault="00C36569" w:rsidP="00D02DF0">
      <w:pPr>
        <w:rPr>
          <w:rFonts w:ascii="Verdana" w:hAnsi="Verdana"/>
          <w:b/>
          <w:color w:val="000000"/>
          <w:u w:val="single"/>
        </w:rPr>
      </w:pPr>
      <w:r>
        <w:rPr>
          <w:rFonts w:ascii="Verdana" w:hAnsi="Verdana"/>
          <w:b/>
          <w:color w:val="000000"/>
          <w:u w:val="single"/>
        </w:rPr>
        <w:t>CERTIFICATIONS</w:t>
      </w:r>
    </w:p>
    <w:p w:rsidR="00A95567" w:rsidRDefault="00A95567" w:rsidP="00D02DF0">
      <w:pPr>
        <w:rPr>
          <w:rFonts w:ascii="Verdana" w:hAnsi="Verdana"/>
          <w:color w:val="000000"/>
          <w:u w:val="single"/>
        </w:rPr>
      </w:pPr>
    </w:p>
    <w:p w:rsidR="00FB018C" w:rsidRPr="005C6FD0" w:rsidRDefault="00FB018C" w:rsidP="00FB018C">
      <w:pPr>
        <w:rPr>
          <w:rFonts w:ascii="Verdana" w:hAnsi="Verdana"/>
          <w:color w:val="000000"/>
        </w:rPr>
      </w:pPr>
      <w:r w:rsidRPr="005C6FD0">
        <w:rPr>
          <w:rFonts w:ascii="Verdana" w:hAnsi="Verdana"/>
          <w:color w:val="000000"/>
        </w:rPr>
        <w:t>Completed Training in Dot Net.</w:t>
      </w:r>
    </w:p>
    <w:p w:rsidR="00FB018C" w:rsidRPr="00A95567" w:rsidRDefault="00FB018C" w:rsidP="00D02DF0">
      <w:pPr>
        <w:rPr>
          <w:rFonts w:ascii="Verdana" w:hAnsi="Verdana"/>
          <w:color w:val="000000"/>
          <w:u w:val="single"/>
        </w:rPr>
      </w:pPr>
    </w:p>
    <w:p w:rsidR="00C36569" w:rsidRPr="005C6FD0" w:rsidRDefault="00C36569" w:rsidP="00C36569">
      <w:pPr>
        <w:rPr>
          <w:rFonts w:ascii="Verdana" w:hAnsi="Verdana"/>
          <w:color w:val="000000"/>
        </w:rPr>
      </w:pPr>
      <w:proofErr w:type="gramStart"/>
      <w:r w:rsidRPr="005C6FD0">
        <w:rPr>
          <w:rFonts w:ascii="Verdana" w:hAnsi="Verdana"/>
          <w:color w:val="000000"/>
        </w:rPr>
        <w:t>Completed internship in open source MySQL and PHP.</w:t>
      </w:r>
      <w:proofErr w:type="gramEnd"/>
    </w:p>
    <w:p w:rsidR="00A177FE" w:rsidRDefault="00A177FE" w:rsidP="00A177FE">
      <w:pPr>
        <w:rPr>
          <w:rFonts w:ascii="Verdana" w:hAnsi="Verdana"/>
          <w:color w:val="000000"/>
          <w:u w:val="single"/>
        </w:rPr>
      </w:pPr>
    </w:p>
    <w:p w:rsidR="00D02DF0" w:rsidRDefault="00D02DF0" w:rsidP="00D02DF0">
      <w:pPr>
        <w:rPr>
          <w:rFonts w:ascii="Verdana" w:hAnsi="Verdana"/>
          <w:b/>
          <w:color w:val="000000"/>
          <w:u w:val="single"/>
        </w:rPr>
      </w:pPr>
      <w:r>
        <w:rPr>
          <w:rFonts w:ascii="Verdana" w:hAnsi="Verdana"/>
          <w:b/>
          <w:color w:val="000000"/>
          <w:u w:val="single"/>
        </w:rPr>
        <w:t>PERSONAL DETAILS</w:t>
      </w:r>
    </w:p>
    <w:p w:rsidR="00D02DF0" w:rsidRDefault="00D02DF0" w:rsidP="00D02DF0">
      <w:pPr>
        <w:rPr>
          <w:rFonts w:ascii="Verdana" w:hAnsi="Verdana"/>
          <w:b/>
          <w:color w:val="000000"/>
          <w:u w:val="single"/>
        </w:rPr>
      </w:pPr>
    </w:p>
    <w:p w:rsidR="00D02DF0" w:rsidRDefault="009A2FE0" w:rsidP="007163C5">
      <w:pPr>
        <w:ind w:firstLine="720"/>
        <w:rPr>
          <w:rFonts w:ascii="Verdana" w:hAnsi="Verdana"/>
        </w:rPr>
      </w:pPr>
      <w:r>
        <w:rPr>
          <w:rFonts w:ascii="Verdana" w:hAnsi="Verdana"/>
        </w:rPr>
        <w:t>Date of Birth</w:t>
      </w:r>
      <w:r>
        <w:rPr>
          <w:rFonts w:ascii="Verdana" w:hAnsi="Verdana"/>
        </w:rPr>
        <w:tab/>
      </w:r>
      <w:r>
        <w:rPr>
          <w:rFonts w:ascii="Verdana" w:hAnsi="Verdana"/>
        </w:rPr>
        <w:tab/>
        <w:t>: August 24</w:t>
      </w:r>
      <w:r w:rsidR="00790D26">
        <w:rPr>
          <w:rFonts w:ascii="Verdana" w:hAnsi="Verdana"/>
        </w:rPr>
        <w:t>, 1992</w:t>
      </w:r>
    </w:p>
    <w:p w:rsidR="00B40F7D" w:rsidRDefault="00B40F7D" w:rsidP="00D02DF0">
      <w:pPr>
        <w:ind w:firstLine="720"/>
        <w:rPr>
          <w:rFonts w:ascii="Verdana" w:hAnsi="Verdana"/>
        </w:rPr>
      </w:pPr>
    </w:p>
    <w:p w:rsidR="00D02DF0" w:rsidRDefault="00D02DF0" w:rsidP="00D02DF0">
      <w:pPr>
        <w:ind w:firstLine="720"/>
        <w:rPr>
          <w:rFonts w:ascii="Verdana" w:hAnsi="Verdana"/>
        </w:rPr>
      </w:pPr>
      <w:r>
        <w:rPr>
          <w:rFonts w:ascii="Verdana" w:hAnsi="Verdana"/>
        </w:rPr>
        <w:t>Sex</w:t>
      </w:r>
      <w:r>
        <w:rPr>
          <w:rFonts w:ascii="Verdana" w:hAnsi="Verdana"/>
        </w:rPr>
        <w:tab/>
      </w:r>
      <w:r>
        <w:rPr>
          <w:rFonts w:ascii="Verdana" w:hAnsi="Verdana"/>
        </w:rPr>
        <w:tab/>
      </w:r>
      <w:r>
        <w:rPr>
          <w:rFonts w:ascii="Verdana" w:hAnsi="Verdana"/>
        </w:rPr>
        <w:tab/>
        <w:t>: Male.</w:t>
      </w:r>
    </w:p>
    <w:p w:rsidR="00D02DF0" w:rsidRDefault="00D02DF0" w:rsidP="00D02DF0">
      <w:pPr>
        <w:ind w:firstLine="720"/>
        <w:rPr>
          <w:rFonts w:ascii="Verdana" w:hAnsi="Verdana"/>
        </w:rPr>
      </w:pPr>
    </w:p>
    <w:p w:rsidR="00D02DF0" w:rsidRDefault="00D02DF0" w:rsidP="00D02DF0">
      <w:pPr>
        <w:ind w:firstLine="720"/>
        <w:rPr>
          <w:rFonts w:ascii="Verdana" w:hAnsi="Verdana"/>
        </w:rPr>
      </w:pPr>
      <w:r>
        <w:rPr>
          <w:rFonts w:ascii="Verdana" w:hAnsi="Verdana"/>
        </w:rPr>
        <w:t>Marital Status</w:t>
      </w:r>
      <w:r>
        <w:rPr>
          <w:rFonts w:ascii="Verdana" w:hAnsi="Verdana"/>
        </w:rPr>
        <w:tab/>
      </w:r>
      <w:r>
        <w:rPr>
          <w:rFonts w:ascii="Verdana" w:hAnsi="Verdana"/>
        </w:rPr>
        <w:tab/>
        <w:t>: Single.</w:t>
      </w:r>
    </w:p>
    <w:p w:rsidR="00D02DF0" w:rsidRDefault="00D02DF0" w:rsidP="00D02DF0">
      <w:pPr>
        <w:ind w:firstLine="720"/>
        <w:rPr>
          <w:rFonts w:ascii="Verdana" w:hAnsi="Verdana"/>
        </w:rPr>
      </w:pPr>
    </w:p>
    <w:p w:rsidR="00D02DF0" w:rsidRDefault="00D02DF0" w:rsidP="00D02DF0">
      <w:pPr>
        <w:ind w:firstLine="720"/>
        <w:rPr>
          <w:rFonts w:ascii="Verdana" w:hAnsi="Verdana"/>
        </w:rPr>
      </w:pPr>
      <w:r>
        <w:rPr>
          <w:rFonts w:ascii="Verdana" w:hAnsi="Verdana"/>
        </w:rPr>
        <w:t>Nationality</w:t>
      </w:r>
      <w:r>
        <w:rPr>
          <w:rFonts w:ascii="Verdana" w:hAnsi="Verdana"/>
        </w:rPr>
        <w:tab/>
      </w:r>
      <w:r>
        <w:rPr>
          <w:rFonts w:ascii="Verdana" w:hAnsi="Verdana"/>
        </w:rPr>
        <w:tab/>
        <w:t>: Indian.</w:t>
      </w:r>
    </w:p>
    <w:p w:rsidR="00D02DF0" w:rsidRDefault="00D02DF0" w:rsidP="00D02DF0">
      <w:pPr>
        <w:ind w:firstLine="720"/>
        <w:rPr>
          <w:rFonts w:ascii="Verdana" w:hAnsi="Verdana"/>
        </w:rPr>
      </w:pPr>
    </w:p>
    <w:p w:rsidR="00D02DF0" w:rsidRDefault="00D02DF0" w:rsidP="00D02DF0">
      <w:pPr>
        <w:ind w:firstLine="720"/>
        <w:rPr>
          <w:rFonts w:ascii="Verdana" w:hAnsi="Verdana"/>
        </w:rPr>
      </w:pPr>
      <w:r>
        <w:rPr>
          <w:rFonts w:ascii="Verdana" w:hAnsi="Verdana"/>
        </w:rPr>
        <w:t>Languages</w:t>
      </w:r>
      <w:r w:rsidR="009A2FE0">
        <w:rPr>
          <w:rFonts w:ascii="Verdana" w:hAnsi="Verdana"/>
        </w:rPr>
        <w:t xml:space="preserve"> Known</w:t>
      </w:r>
      <w:r w:rsidR="009A2FE0">
        <w:rPr>
          <w:rFonts w:ascii="Verdana" w:hAnsi="Verdana"/>
        </w:rPr>
        <w:tab/>
        <w:t>: English</w:t>
      </w:r>
      <w:r w:rsidR="00790D26">
        <w:rPr>
          <w:rFonts w:ascii="Verdana" w:hAnsi="Verdana"/>
        </w:rPr>
        <w:t xml:space="preserve">, Malayalam, Hindi, </w:t>
      </w:r>
      <w:proofErr w:type="gramStart"/>
      <w:r w:rsidR="00790D26">
        <w:rPr>
          <w:rFonts w:ascii="Verdana" w:hAnsi="Verdana"/>
        </w:rPr>
        <w:t>Tamil</w:t>
      </w:r>
      <w:proofErr w:type="gramEnd"/>
      <w:r>
        <w:rPr>
          <w:rFonts w:ascii="Verdana" w:hAnsi="Verdana"/>
        </w:rPr>
        <w:t>.</w:t>
      </w:r>
    </w:p>
    <w:p w:rsidR="00C36569" w:rsidRDefault="00C36569" w:rsidP="00D02DF0">
      <w:pPr>
        <w:ind w:firstLine="720"/>
        <w:rPr>
          <w:rFonts w:ascii="Verdana" w:hAnsi="Verdana"/>
        </w:rPr>
      </w:pPr>
    </w:p>
    <w:p w:rsidR="00C36569" w:rsidRDefault="00C36569" w:rsidP="00C36569">
      <w:pPr>
        <w:rPr>
          <w:rFonts w:ascii="Verdana" w:hAnsi="Verdana"/>
          <w:b/>
          <w:color w:val="000000"/>
          <w:u w:val="single"/>
        </w:rPr>
      </w:pPr>
      <w:r>
        <w:rPr>
          <w:rFonts w:ascii="Verdana" w:hAnsi="Verdana"/>
          <w:b/>
          <w:color w:val="000000"/>
          <w:u w:val="single"/>
        </w:rPr>
        <w:t>DECLARATION</w:t>
      </w:r>
    </w:p>
    <w:p w:rsidR="00C36569" w:rsidRDefault="00C36569" w:rsidP="00C36569">
      <w:pPr>
        <w:rPr>
          <w:rFonts w:ascii="Verdana" w:hAnsi="Verdana"/>
        </w:rPr>
      </w:pPr>
    </w:p>
    <w:p w:rsidR="00C36569" w:rsidRPr="00C36569" w:rsidRDefault="00C36569" w:rsidP="00C36569">
      <w:pPr>
        <w:pStyle w:val="Heading1"/>
        <w:spacing w:line="360" w:lineRule="auto"/>
        <w:rPr>
          <w:rFonts w:ascii="Verdana" w:hAnsi="Verdana"/>
          <w:b w:val="0"/>
          <w:bCs w:val="0"/>
        </w:rPr>
      </w:pPr>
      <w:r w:rsidRPr="00C36569">
        <w:rPr>
          <w:rFonts w:ascii="Verdana" w:hAnsi="Verdana"/>
          <w:b w:val="0"/>
          <w:bCs w:val="0"/>
        </w:rPr>
        <w:t>I hereby declare that the above particulars furnished by me are true to the best of my</w:t>
      </w:r>
    </w:p>
    <w:p w:rsidR="00C36569" w:rsidRPr="00C36569" w:rsidRDefault="00C36569" w:rsidP="00C36569">
      <w:pPr>
        <w:pStyle w:val="Heading1"/>
        <w:spacing w:line="360" w:lineRule="auto"/>
        <w:rPr>
          <w:rFonts w:ascii="Verdana" w:hAnsi="Verdana"/>
          <w:b w:val="0"/>
          <w:bCs w:val="0"/>
        </w:rPr>
      </w:pPr>
      <w:proofErr w:type="gramStart"/>
      <w:r w:rsidRPr="00C36569">
        <w:rPr>
          <w:rFonts w:ascii="Verdana" w:hAnsi="Verdana"/>
          <w:b w:val="0"/>
          <w:bCs w:val="0"/>
        </w:rPr>
        <w:t>knowledge</w:t>
      </w:r>
      <w:proofErr w:type="gramEnd"/>
      <w:r w:rsidRPr="00C36569">
        <w:rPr>
          <w:rFonts w:ascii="Verdana" w:hAnsi="Verdana"/>
          <w:b w:val="0"/>
          <w:bCs w:val="0"/>
        </w:rPr>
        <w:t xml:space="preserve"> and belief.</w:t>
      </w:r>
    </w:p>
    <w:p w:rsidR="00C36569" w:rsidRDefault="00C36569" w:rsidP="00D02DF0">
      <w:pPr>
        <w:ind w:firstLine="720"/>
        <w:rPr>
          <w:rFonts w:ascii="Verdana" w:hAnsi="Verdana"/>
        </w:rPr>
      </w:pPr>
    </w:p>
    <w:p w:rsidR="00D02DF0" w:rsidRDefault="00D02DF0" w:rsidP="00D02DF0">
      <w:pPr>
        <w:rPr>
          <w:sz w:val="24"/>
        </w:rPr>
      </w:pPr>
      <w:r>
        <w:rPr>
          <w:b/>
          <w:bCs/>
          <w:sz w:val="24"/>
        </w:rPr>
        <w:t>Place:</w:t>
      </w:r>
      <w:r w:rsidR="00B969B7">
        <w:rPr>
          <w:b/>
          <w:bCs/>
          <w:sz w:val="24"/>
        </w:rPr>
        <w:t xml:space="preserve"> </w:t>
      </w:r>
      <w:r w:rsidR="007044DC">
        <w:rPr>
          <w:b/>
          <w:bCs/>
          <w:sz w:val="24"/>
        </w:rPr>
        <w:t>Palakkad</w:t>
      </w:r>
      <w:r w:rsidR="00B969B7">
        <w:rPr>
          <w:sz w:val="24"/>
        </w:rPr>
        <w:tab/>
      </w:r>
      <w:r>
        <w:rPr>
          <w:sz w:val="24"/>
        </w:rPr>
        <w:tab/>
      </w:r>
      <w:r>
        <w:rPr>
          <w:sz w:val="24"/>
        </w:rPr>
        <w:tab/>
      </w:r>
      <w:r>
        <w:rPr>
          <w:sz w:val="24"/>
        </w:rPr>
        <w:tab/>
      </w:r>
      <w:r>
        <w:rPr>
          <w:sz w:val="24"/>
        </w:rPr>
        <w:tab/>
      </w:r>
    </w:p>
    <w:p w:rsidR="00D02DF0" w:rsidRDefault="00D02DF0" w:rsidP="009674D6">
      <w:pPr>
        <w:rPr>
          <w:rFonts w:ascii="Verdana" w:hAnsi="Verdana"/>
          <w:color w:val="000000"/>
        </w:rPr>
      </w:pPr>
      <w:r>
        <w:rPr>
          <w:b/>
          <w:bCs/>
          <w:sz w:val="24"/>
        </w:rPr>
        <w:t>Date:</w:t>
      </w:r>
      <w:r>
        <w:rPr>
          <w:b/>
          <w:bCs/>
          <w:sz w:val="24"/>
        </w:rPr>
        <w:tab/>
      </w:r>
      <w:r w:rsidR="00B32C93">
        <w:rPr>
          <w:b/>
          <w:bCs/>
          <w:sz w:val="24"/>
        </w:rPr>
        <w:t xml:space="preserve">  </w:t>
      </w:r>
      <w:r>
        <w:rPr>
          <w:b/>
          <w:bCs/>
          <w:sz w:val="24"/>
        </w:rPr>
        <w:tab/>
      </w:r>
      <w:r>
        <w:rPr>
          <w:b/>
          <w:bCs/>
          <w:sz w:val="24"/>
        </w:rPr>
        <w:tab/>
      </w:r>
      <w:r>
        <w:rPr>
          <w:b/>
          <w:bCs/>
          <w:sz w:val="24"/>
        </w:rPr>
        <w:tab/>
      </w:r>
      <w:r>
        <w:rPr>
          <w:b/>
          <w:bCs/>
          <w:sz w:val="24"/>
        </w:rPr>
        <w:tab/>
      </w:r>
      <w:r w:rsidR="00B32C93">
        <w:rPr>
          <w:b/>
          <w:bCs/>
          <w:sz w:val="24"/>
        </w:rPr>
        <w:t xml:space="preserve">                                     </w:t>
      </w:r>
      <w:r w:rsidR="00023DA6">
        <w:rPr>
          <w:b/>
          <w:bCs/>
          <w:sz w:val="24"/>
        </w:rPr>
        <w:t xml:space="preserve">                  </w:t>
      </w:r>
      <w:r w:rsidR="00B32C93">
        <w:rPr>
          <w:b/>
          <w:bCs/>
          <w:sz w:val="24"/>
        </w:rPr>
        <w:t xml:space="preserve">   </w:t>
      </w:r>
      <w:r w:rsidR="009A2FE0">
        <w:rPr>
          <w:b/>
          <w:bCs/>
          <w:sz w:val="24"/>
        </w:rPr>
        <w:t>(DEEPAK K.M</w:t>
      </w:r>
      <w:r w:rsidR="002573B3">
        <w:rPr>
          <w:b/>
          <w:bCs/>
          <w:sz w:val="24"/>
        </w:rPr>
        <w:t>)</w:t>
      </w:r>
      <w:r>
        <w:rPr>
          <w:b/>
          <w:bCs/>
          <w:sz w:val="24"/>
        </w:rPr>
        <w:tab/>
      </w:r>
      <w:r>
        <w:rPr>
          <w:b/>
          <w:bCs/>
          <w:sz w:val="24"/>
        </w:rPr>
        <w:tab/>
      </w:r>
      <w:r>
        <w:rPr>
          <w:b/>
          <w:bCs/>
          <w:sz w:val="24"/>
        </w:rPr>
        <w:tab/>
      </w:r>
      <w:r>
        <w:rPr>
          <w:b/>
          <w:bCs/>
          <w:sz w:val="24"/>
        </w:rPr>
        <w:tab/>
      </w:r>
      <w:r>
        <w:rPr>
          <w:b/>
          <w:bCs/>
          <w:sz w:val="24"/>
        </w:rPr>
        <w:tab/>
      </w:r>
    </w:p>
    <w:sectPr w:rsidR="00D02DF0" w:rsidSect="00B969B7">
      <w:footnotePr>
        <w:pos w:val="beneathTex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ED" w:rsidRDefault="00A459ED" w:rsidP="00E222DE">
      <w:r>
        <w:separator/>
      </w:r>
    </w:p>
  </w:endnote>
  <w:endnote w:type="continuationSeparator" w:id="0">
    <w:p w:rsidR="00A459ED" w:rsidRDefault="00A459ED" w:rsidP="00E2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ED" w:rsidRDefault="00A459ED" w:rsidP="00E222DE">
      <w:r>
        <w:separator/>
      </w:r>
    </w:p>
  </w:footnote>
  <w:footnote w:type="continuationSeparator" w:id="0">
    <w:p w:rsidR="00A459ED" w:rsidRDefault="00A459ED" w:rsidP="00E22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1080"/>
        </w:tabs>
        <w:ind w:left="1080" w:hanging="360"/>
      </w:pPr>
      <w:rPr>
        <w:rFonts w:ascii="Symbol" w:hAnsi="Symbol"/>
      </w:rPr>
    </w:lvl>
  </w:abstractNum>
  <w:abstractNum w:abstractNumId="1">
    <w:nsid w:val="00000002"/>
    <w:multiLevelType w:val="singleLevel"/>
    <w:tmpl w:val="00000002"/>
    <w:name w:val="WW8Num10"/>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0000003"/>
    <w:name w:val="WW8Num11"/>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12"/>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singleLevel"/>
    <w:tmpl w:val="00000005"/>
    <w:name w:val="WW8Num16"/>
    <w:lvl w:ilvl="0">
      <w:start w:val="1"/>
      <w:numFmt w:val="bullet"/>
      <w:lvlText w:val=""/>
      <w:lvlJc w:val="left"/>
      <w:pPr>
        <w:tabs>
          <w:tab w:val="num" w:pos="0"/>
        </w:tabs>
        <w:ind w:left="720" w:hanging="360"/>
      </w:pPr>
      <w:rPr>
        <w:rFonts w:ascii="Wingdings" w:hAnsi="Wingdings"/>
      </w:rPr>
    </w:lvl>
  </w:abstractNum>
  <w:abstractNum w:abstractNumId="5">
    <w:nsid w:val="00000006"/>
    <w:multiLevelType w:val="singleLevel"/>
    <w:tmpl w:val="00000006"/>
    <w:name w:val="WW8Num17"/>
    <w:lvl w:ilvl="0">
      <w:start w:val="1"/>
      <w:numFmt w:val="bullet"/>
      <w:lvlText w:val=""/>
      <w:lvlJc w:val="left"/>
      <w:pPr>
        <w:tabs>
          <w:tab w:val="num" w:pos="450"/>
        </w:tabs>
        <w:ind w:left="450" w:hanging="360"/>
      </w:pPr>
      <w:rPr>
        <w:rFonts w:ascii="Wingdings" w:hAnsi="Wingdings"/>
      </w:rPr>
    </w:lvl>
  </w:abstractNum>
  <w:abstractNum w:abstractNumId="6">
    <w:nsid w:val="00000007"/>
    <w:multiLevelType w:val="singleLevel"/>
    <w:tmpl w:val="00000007"/>
    <w:name w:val="WW8Num21"/>
    <w:lvl w:ilvl="0">
      <w:start w:val="1"/>
      <w:numFmt w:val="bullet"/>
      <w:lvlText w:val=""/>
      <w:lvlJc w:val="left"/>
      <w:pPr>
        <w:tabs>
          <w:tab w:val="num" w:pos="360"/>
        </w:tabs>
        <w:ind w:left="360" w:hanging="360"/>
      </w:pPr>
      <w:rPr>
        <w:rFonts w:ascii="Symbol" w:hAnsi="Symbol"/>
      </w:rPr>
    </w:lvl>
  </w:abstractNum>
  <w:abstractNum w:abstractNumId="7">
    <w:nsid w:val="025F21CF"/>
    <w:multiLevelType w:val="hybridMultilevel"/>
    <w:tmpl w:val="53428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5B78D0"/>
    <w:multiLevelType w:val="hybridMultilevel"/>
    <w:tmpl w:val="264A5BD6"/>
    <w:lvl w:ilvl="0" w:tplc="40090001">
      <w:start w:val="1"/>
      <w:numFmt w:val="bullet"/>
      <w:lvlText w:val=""/>
      <w:lvlJc w:val="left"/>
      <w:pPr>
        <w:ind w:left="1155" w:hanging="360"/>
      </w:pPr>
      <w:rPr>
        <w:rFonts w:ascii="Symbol" w:hAnsi="Symbol"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9">
    <w:nsid w:val="29597BC8"/>
    <w:multiLevelType w:val="hybridMultilevel"/>
    <w:tmpl w:val="F034C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CD29CA"/>
    <w:multiLevelType w:val="multilevel"/>
    <w:tmpl w:val="DA0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90164"/>
    <w:multiLevelType w:val="hybridMultilevel"/>
    <w:tmpl w:val="2D72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33762"/>
    <w:multiLevelType w:val="hybridMultilevel"/>
    <w:tmpl w:val="D5D4ABC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4BB3609C"/>
    <w:multiLevelType w:val="hybridMultilevel"/>
    <w:tmpl w:val="1EF2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41007"/>
    <w:multiLevelType w:val="hybridMultilevel"/>
    <w:tmpl w:val="B394A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492C56"/>
    <w:multiLevelType w:val="hybridMultilevel"/>
    <w:tmpl w:val="127A20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B78CE"/>
    <w:multiLevelType w:val="hybridMultilevel"/>
    <w:tmpl w:val="A39AE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091334F"/>
    <w:multiLevelType w:val="hybridMultilevel"/>
    <w:tmpl w:val="4E9623B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8">
    <w:nsid w:val="7E5A0F52"/>
    <w:multiLevelType w:val="hybridMultilevel"/>
    <w:tmpl w:val="0524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955DDB"/>
    <w:multiLevelType w:val="hybridMultilevel"/>
    <w:tmpl w:val="B49A2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7"/>
  </w:num>
  <w:num w:numId="10">
    <w:abstractNumId w:val="13"/>
  </w:num>
  <w:num w:numId="11">
    <w:abstractNumId w:val="17"/>
  </w:num>
  <w:num w:numId="12">
    <w:abstractNumId w:val="19"/>
  </w:num>
  <w:num w:numId="13">
    <w:abstractNumId w:val="12"/>
  </w:num>
  <w:num w:numId="14">
    <w:abstractNumId w:val="10"/>
  </w:num>
  <w:num w:numId="15">
    <w:abstractNumId w:val="8"/>
  </w:num>
  <w:num w:numId="16">
    <w:abstractNumId w:val="9"/>
  </w:num>
  <w:num w:numId="17">
    <w:abstractNumId w:val="16"/>
  </w:num>
  <w:num w:numId="18">
    <w:abstractNumId w:val="18"/>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F0"/>
    <w:rsid w:val="00002776"/>
    <w:rsid w:val="00023DA6"/>
    <w:rsid w:val="000546D9"/>
    <w:rsid w:val="000A29B5"/>
    <w:rsid w:val="000B719C"/>
    <w:rsid w:val="000C1B3B"/>
    <w:rsid w:val="000C6B49"/>
    <w:rsid w:val="000D05E0"/>
    <w:rsid w:val="000F39C5"/>
    <w:rsid w:val="00100CE8"/>
    <w:rsid w:val="00111B84"/>
    <w:rsid w:val="00135C7A"/>
    <w:rsid w:val="00152007"/>
    <w:rsid w:val="00162E1A"/>
    <w:rsid w:val="00183CDE"/>
    <w:rsid w:val="001A36E5"/>
    <w:rsid w:val="001A7792"/>
    <w:rsid w:val="001B14E1"/>
    <w:rsid w:val="001F4EBC"/>
    <w:rsid w:val="00213147"/>
    <w:rsid w:val="0025472E"/>
    <w:rsid w:val="002560EA"/>
    <w:rsid w:val="002573B3"/>
    <w:rsid w:val="00262CD9"/>
    <w:rsid w:val="002B1C48"/>
    <w:rsid w:val="002D7809"/>
    <w:rsid w:val="002D7F49"/>
    <w:rsid w:val="002E6E26"/>
    <w:rsid w:val="00304725"/>
    <w:rsid w:val="00375347"/>
    <w:rsid w:val="003879EF"/>
    <w:rsid w:val="003B25DA"/>
    <w:rsid w:val="003C42F3"/>
    <w:rsid w:val="003E34B7"/>
    <w:rsid w:val="00433D2B"/>
    <w:rsid w:val="00442C3D"/>
    <w:rsid w:val="00463779"/>
    <w:rsid w:val="004A52DA"/>
    <w:rsid w:val="004B1FA2"/>
    <w:rsid w:val="004C22A5"/>
    <w:rsid w:val="004C36B5"/>
    <w:rsid w:val="004C7724"/>
    <w:rsid w:val="00552244"/>
    <w:rsid w:val="005A1D07"/>
    <w:rsid w:val="005C4245"/>
    <w:rsid w:val="005C6FD0"/>
    <w:rsid w:val="00606371"/>
    <w:rsid w:val="00626864"/>
    <w:rsid w:val="00651B00"/>
    <w:rsid w:val="00695A30"/>
    <w:rsid w:val="00696576"/>
    <w:rsid w:val="006A2115"/>
    <w:rsid w:val="006D7B61"/>
    <w:rsid w:val="006F2408"/>
    <w:rsid w:val="007044DC"/>
    <w:rsid w:val="00715BEA"/>
    <w:rsid w:val="007163C5"/>
    <w:rsid w:val="00767C1B"/>
    <w:rsid w:val="00790D26"/>
    <w:rsid w:val="007F4F77"/>
    <w:rsid w:val="00835C0D"/>
    <w:rsid w:val="00881843"/>
    <w:rsid w:val="00884C9E"/>
    <w:rsid w:val="00894098"/>
    <w:rsid w:val="008B36B7"/>
    <w:rsid w:val="0090404C"/>
    <w:rsid w:val="009601E2"/>
    <w:rsid w:val="009674D6"/>
    <w:rsid w:val="00973C94"/>
    <w:rsid w:val="00975EBE"/>
    <w:rsid w:val="00996DDD"/>
    <w:rsid w:val="009A0D1D"/>
    <w:rsid w:val="009A2FE0"/>
    <w:rsid w:val="00A077FB"/>
    <w:rsid w:val="00A177FE"/>
    <w:rsid w:val="00A35C6B"/>
    <w:rsid w:val="00A456D5"/>
    <w:rsid w:val="00A459ED"/>
    <w:rsid w:val="00A512CB"/>
    <w:rsid w:val="00A56E91"/>
    <w:rsid w:val="00A91F74"/>
    <w:rsid w:val="00A95567"/>
    <w:rsid w:val="00B02090"/>
    <w:rsid w:val="00B16042"/>
    <w:rsid w:val="00B32C93"/>
    <w:rsid w:val="00B32E8E"/>
    <w:rsid w:val="00B40F7D"/>
    <w:rsid w:val="00B41FB6"/>
    <w:rsid w:val="00B67F0F"/>
    <w:rsid w:val="00B969B7"/>
    <w:rsid w:val="00BA5824"/>
    <w:rsid w:val="00BC5A78"/>
    <w:rsid w:val="00BE5382"/>
    <w:rsid w:val="00C05E66"/>
    <w:rsid w:val="00C36569"/>
    <w:rsid w:val="00CC0069"/>
    <w:rsid w:val="00CE2A87"/>
    <w:rsid w:val="00CE36C3"/>
    <w:rsid w:val="00D02DF0"/>
    <w:rsid w:val="00D63137"/>
    <w:rsid w:val="00DB1D7C"/>
    <w:rsid w:val="00DC6511"/>
    <w:rsid w:val="00E222DE"/>
    <w:rsid w:val="00E679D2"/>
    <w:rsid w:val="00E731FB"/>
    <w:rsid w:val="00E82FC1"/>
    <w:rsid w:val="00EA1092"/>
    <w:rsid w:val="00EC53CD"/>
    <w:rsid w:val="00EC661B"/>
    <w:rsid w:val="00ED25B8"/>
    <w:rsid w:val="00F67855"/>
    <w:rsid w:val="00F7706C"/>
    <w:rsid w:val="00F828A9"/>
    <w:rsid w:val="00F90F4E"/>
    <w:rsid w:val="00FB018C"/>
    <w:rsid w:val="00FF4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F0"/>
    <w:pPr>
      <w:suppressAutoHyphens/>
      <w:spacing w:after="0" w:line="240" w:lineRule="auto"/>
    </w:pPr>
    <w:rPr>
      <w:rFonts w:ascii="Times New Roman" w:eastAsia="Times New Roman" w:hAnsi="Times New Roman" w:cs="Calibri"/>
      <w:sz w:val="20"/>
      <w:szCs w:val="20"/>
      <w:lang w:eastAsia="ar-SA" w:bidi="ar-SA"/>
    </w:rPr>
  </w:style>
  <w:style w:type="paragraph" w:styleId="Heading1">
    <w:name w:val="heading 1"/>
    <w:basedOn w:val="Normal"/>
    <w:next w:val="Normal"/>
    <w:link w:val="Heading1Char"/>
    <w:qFormat/>
    <w:rsid w:val="00C36569"/>
    <w:pPr>
      <w:keepNext/>
      <w:suppressAutoHyphens w:val="0"/>
      <w:autoSpaceDE w:val="0"/>
      <w:autoSpaceDN w:val="0"/>
      <w:outlineLvl w:val="0"/>
    </w:pPr>
    <w:rPr>
      <w:rFont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02DF0"/>
    <w:rPr>
      <w:rFonts w:ascii="Arial" w:hAnsi="Arial"/>
      <w:sz w:val="24"/>
    </w:rPr>
  </w:style>
  <w:style w:type="character" w:customStyle="1" w:styleId="BodyTextChar">
    <w:name w:val="Body Text Char"/>
    <w:basedOn w:val="DefaultParagraphFont"/>
    <w:link w:val="BodyText"/>
    <w:semiHidden/>
    <w:rsid w:val="00D02DF0"/>
    <w:rPr>
      <w:rFonts w:ascii="Arial" w:eastAsia="Times New Roman" w:hAnsi="Arial" w:cs="Calibri"/>
      <w:sz w:val="24"/>
      <w:szCs w:val="20"/>
      <w:lang w:eastAsia="ar-SA" w:bidi="ar-SA"/>
    </w:rPr>
  </w:style>
  <w:style w:type="paragraph" w:styleId="Header">
    <w:name w:val="header"/>
    <w:basedOn w:val="Normal"/>
    <w:link w:val="HeaderChar"/>
    <w:semiHidden/>
    <w:rsid w:val="00D02DF0"/>
  </w:style>
  <w:style w:type="character" w:customStyle="1" w:styleId="HeaderChar">
    <w:name w:val="Header Char"/>
    <w:basedOn w:val="DefaultParagraphFont"/>
    <w:link w:val="Header"/>
    <w:semiHidden/>
    <w:rsid w:val="00D02DF0"/>
    <w:rPr>
      <w:rFonts w:ascii="Times New Roman" w:eastAsia="Times New Roman" w:hAnsi="Times New Roman" w:cs="Calibri"/>
      <w:sz w:val="20"/>
      <w:szCs w:val="20"/>
      <w:lang w:eastAsia="ar-SA" w:bidi="ar-SA"/>
    </w:rPr>
  </w:style>
  <w:style w:type="paragraph" w:styleId="Footer">
    <w:name w:val="footer"/>
    <w:basedOn w:val="Normal"/>
    <w:link w:val="FooterChar"/>
    <w:semiHidden/>
    <w:rsid w:val="00D02DF0"/>
  </w:style>
  <w:style w:type="character" w:customStyle="1" w:styleId="FooterChar">
    <w:name w:val="Footer Char"/>
    <w:basedOn w:val="DefaultParagraphFont"/>
    <w:link w:val="Footer"/>
    <w:semiHidden/>
    <w:rsid w:val="00D02DF0"/>
    <w:rPr>
      <w:rFonts w:ascii="Times New Roman" w:eastAsia="Times New Roman" w:hAnsi="Times New Roman" w:cs="Calibri"/>
      <w:sz w:val="20"/>
      <w:szCs w:val="20"/>
      <w:lang w:eastAsia="ar-SA" w:bidi="ar-SA"/>
    </w:rPr>
  </w:style>
  <w:style w:type="paragraph" w:styleId="ListParagraph">
    <w:name w:val="List Paragraph"/>
    <w:basedOn w:val="Normal"/>
    <w:uiPriority w:val="34"/>
    <w:qFormat/>
    <w:rsid w:val="00D02DF0"/>
    <w:pPr>
      <w:ind w:left="720"/>
    </w:pPr>
  </w:style>
  <w:style w:type="table" w:styleId="TableGrid">
    <w:name w:val="Table Grid"/>
    <w:basedOn w:val="TableNormal"/>
    <w:uiPriority w:val="59"/>
    <w:rsid w:val="00D0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36569"/>
    <w:rPr>
      <w:rFonts w:ascii="Times New Roman" w:eastAsia="Times New Roman" w:hAnsi="Times New Roman"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F0"/>
    <w:pPr>
      <w:suppressAutoHyphens/>
      <w:spacing w:after="0" w:line="240" w:lineRule="auto"/>
    </w:pPr>
    <w:rPr>
      <w:rFonts w:ascii="Times New Roman" w:eastAsia="Times New Roman" w:hAnsi="Times New Roman" w:cs="Calibri"/>
      <w:sz w:val="20"/>
      <w:szCs w:val="20"/>
      <w:lang w:eastAsia="ar-SA" w:bidi="ar-SA"/>
    </w:rPr>
  </w:style>
  <w:style w:type="paragraph" w:styleId="Heading1">
    <w:name w:val="heading 1"/>
    <w:basedOn w:val="Normal"/>
    <w:next w:val="Normal"/>
    <w:link w:val="Heading1Char"/>
    <w:qFormat/>
    <w:rsid w:val="00C36569"/>
    <w:pPr>
      <w:keepNext/>
      <w:suppressAutoHyphens w:val="0"/>
      <w:autoSpaceDE w:val="0"/>
      <w:autoSpaceDN w:val="0"/>
      <w:outlineLvl w:val="0"/>
    </w:pPr>
    <w:rPr>
      <w:rFont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02DF0"/>
    <w:rPr>
      <w:rFonts w:ascii="Arial" w:hAnsi="Arial"/>
      <w:sz w:val="24"/>
    </w:rPr>
  </w:style>
  <w:style w:type="character" w:customStyle="1" w:styleId="BodyTextChar">
    <w:name w:val="Body Text Char"/>
    <w:basedOn w:val="DefaultParagraphFont"/>
    <w:link w:val="BodyText"/>
    <w:semiHidden/>
    <w:rsid w:val="00D02DF0"/>
    <w:rPr>
      <w:rFonts w:ascii="Arial" w:eastAsia="Times New Roman" w:hAnsi="Arial" w:cs="Calibri"/>
      <w:sz w:val="24"/>
      <w:szCs w:val="20"/>
      <w:lang w:eastAsia="ar-SA" w:bidi="ar-SA"/>
    </w:rPr>
  </w:style>
  <w:style w:type="paragraph" w:styleId="Header">
    <w:name w:val="header"/>
    <w:basedOn w:val="Normal"/>
    <w:link w:val="HeaderChar"/>
    <w:semiHidden/>
    <w:rsid w:val="00D02DF0"/>
  </w:style>
  <w:style w:type="character" w:customStyle="1" w:styleId="HeaderChar">
    <w:name w:val="Header Char"/>
    <w:basedOn w:val="DefaultParagraphFont"/>
    <w:link w:val="Header"/>
    <w:semiHidden/>
    <w:rsid w:val="00D02DF0"/>
    <w:rPr>
      <w:rFonts w:ascii="Times New Roman" w:eastAsia="Times New Roman" w:hAnsi="Times New Roman" w:cs="Calibri"/>
      <w:sz w:val="20"/>
      <w:szCs w:val="20"/>
      <w:lang w:eastAsia="ar-SA" w:bidi="ar-SA"/>
    </w:rPr>
  </w:style>
  <w:style w:type="paragraph" w:styleId="Footer">
    <w:name w:val="footer"/>
    <w:basedOn w:val="Normal"/>
    <w:link w:val="FooterChar"/>
    <w:semiHidden/>
    <w:rsid w:val="00D02DF0"/>
  </w:style>
  <w:style w:type="character" w:customStyle="1" w:styleId="FooterChar">
    <w:name w:val="Footer Char"/>
    <w:basedOn w:val="DefaultParagraphFont"/>
    <w:link w:val="Footer"/>
    <w:semiHidden/>
    <w:rsid w:val="00D02DF0"/>
    <w:rPr>
      <w:rFonts w:ascii="Times New Roman" w:eastAsia="Times New Roman" w:hAnsi="Times New Roman" w:cs="Calibri"/>
      <w:sz w:val="20"/>
      <w:szCs w:val="20"/>
      <w:lang w:eastAsia="ar-SA" w:bidi="ar-SA"/>
    </w:rPr>
  </w:style>
  <w:style w:type="paragraph" w:styleId="ListParagraph">
    <w:name w:val="List Paragraph"/>
    <w:basedOn w:val="Normal"/>
    <w:uiPriority w:val="34"/>
    <w:qFormat/>
    <w:rsid w:val="00D02DF0"/>
    <w:pPr>
      <w:ind w:left="720"/>
    </w:pPr>
  </w:style>
  <w:style w:type="table" w:styleId="TableGrid">
    <w:name w:val="Table Grid"/>
    <w:basedOn w:val="TableNormal"/>
    <w:uiPriority w:val="59"/>
    <w:rsid w:val="00D02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36569"/>
    <w:rPr>
      <w:rFonts w:ascii="Times New Roman" w:eastAsia="Times New Roman"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6233">
      <w:bodyDiv w:val="1"/>
      <w:marLeft w:val="0"/>
      <w:marRight w:val="0"/>
      <w:marTop w:val="0"/>
      <w:marBottom w:val="0"/>
      <w:divBdr>
        <w:top w:val="none" w:sz="0" w:space="0" w:color="auto"/>
        <w:left w:val="none" w:sz="0" w:space="0" w:color="auto"/>
        <w:bottom w:val="none" w:sz="0" w:space="0" w:color="auto"/>
        <w:right w:val="none" w:sz="0" w:space="0" w:color="auto"/>
      </w:divBdr>
    </w:div>
    <w:div w:id="832523682">
      <w:bodyDiv w:val="1"/>
      <w:marLeft w:val="0"/>
      <w:marRight w:val="0"/>
      <w:marTop w:val="0"/>
      <w:marBottom w:val="0"/>
      <w:divBdr>
        <w:top w:val="none" w:sz="0" w:space="0" w:color="auto"/>
        <w:left w:val="none" w:sz="0" w:space="0" w:color="auto"/>
        <w:bottom w:val="none" w:sz="0" w:space="0" w:color="auto"/>
        <w:right w:val="none" w:sz="0" w:space="0" w:color="auto"/>
      </w:divBdr>
    </w:div>
    <w:div w:id="859393814">
      <w:bodyDiv w:val="1"/>
      <w:marLeft w:val="0"/>
      <w:marRight w:val="0"/>
      <w:marTop w:val="0"/>
      <w:marBottom w:val="0"/>
      <w:divBdr>
        <w:top w:val="none" w:sz="0" w:space="0" w:color="auto"/>
        <w:left w:val="none" w:sz="0" w:space="0" w:color="auto"/>
        <w:bottom w:val="none" w:sz="0" w:space="0" w:color="auto"/>
        <w:right w:val="none" w:sz="0" w:space="0" w:color="auto"/>
      </w:divBdr>
    </w:div>
    <w:div w:id="902370195">
      <w:bodyDiv w:val="1"/>
      <w:marLeft w:val="0"/>
      <w:marRight w:val="0"/>
      <w:marTop w:val="0"/>
      <w:marBottom w:val="0"/>
      <w:divBdr>
        <w:top w:val="none" w:sz="0" w:space="0" w:color="auto"/>
        <w:left w:val="none" w:sz="0" w:space="0" w:color="auto"/>
        <w:bottom w:val="none" w:sz="0" w:space="0" w:color="auto"/>
        <w:right w:val="none" w:sz="0" w:space="0" w:color="auto"/>
      </w:divBdr>
    </w:div>
    <w:div w:id="1017079970">
      <w:bodyDiv w:val="1"/>
      <w:marLeft w:val="0"/>
      <w:marRight w:val="0"/>
      <w:marTop w:val="0"/>
      <w:marBottom w:val="0"/>
      <w:divBdr>
        <w:top w:val="none" w:sz="0" w:space="0" w:color="auto"/>
        <w:left w:val="none" w:sz="0" w:space="0" w:color="auto"/>
        <w:bottom w:val="none" w:sz="0" w:space="0" w:color="auto"/>
        <w:right w:val="none" w:sz="0" w:space="0" w:color="auto"/>
      </w:divBdr>
    </w:div>
    <w:div w:id="1315648579">
      <w:bodyDiv w:val="1"/>
      <w:marLeft w:val="0"/>
      <w:marRight w:val="0"/>
      <w:marTop w:val="0"/>
      <w:marBottom w:val="0"/>
      <w:divBdr>
        <w:top w:val="none" w:sz="0" w:space="0" w:color="auto"/>
        <w:left w:val="none" w:sz="0" w:space="0" w:color="auto"/>
        <w:bottom w:val="none" w:sz="0" w:space="0" w:color="auto"/>
        <w:right w:val="none" w:sz="0" w:space="0" w:color="auto"/>
      </w:divBdr>
    </w:div>
    <w:div w:id="1434741077">
      <w:bodyDiv w:val="1"/>
      <w:marLeft w:val="0"/>
      <w:marRight w:val="0"/>
      <w:marTop w:val="0"/>
      <w:marBottom w:val="0"/>
      <w:divBdr>
        <w:top w:val="none" w:sz="0" w:space="0" w:color="auto"/>
        <w:left w:val="none" w:sz="0" w:space="0" w:color="auto"/>
        <w:bottom w:val="none" w:sz="0" w:space="0" w:color="auto"/>
        <w:right w:val="none" w:sz="0" w:space="0" w:color="auto"/>
      </w:divBdr>
    </w:div>
    <w:div w:id="1810241162">
      <w:bodyDiv w:val="1"/>
      <w:marLeft w:val="0"/>
      <w:marRight w:val="0"/>
      <w:marTop w:val="0"/>
      <w:marBottom w:val="0"/>
      <w:divBdr>
        <w:top w:val="none" w:sz="0" w:space="0" w:color="auto"/>
        <w:left w:val="none" w:sz="0" w:space="0" w:color="auto"/>
        <w:bottom w:val="none" w:sz="0" w:space="0" w:color="auto"/>
        <w:right w:val="none" w:sz="0" w:space="0" w:color="auto"/>
      </w:divBdr>
    </w:div>
    <w:div w:id="1836416268">
      <w:bodyDiv w:val="1"/>
      <w:marLeft w:val="0"/>
      <w:marRight w:val="0"/>
      <w:marTop w:val="0"/>
      <w:marBottom w:val="0"/>
      <w:divBdr>
        <w:top w:val="none" w:sz="0" w:space="0" w:color="auto"/>
        <w:left w:val="none" w:sz="0" w:space="0" w:color="auto"/>
        <w:bottom w:val="none" w:sz="0" w:space="0" w:color="auto"/>
        <w:right w:val="none" w:sz="0" w:space="0" w:color="auto"/>
      </w:divBdr>
    </w:div>
    <w:div w:id="2112816893">
      <w:bodyDiv w:val="1"/>
      <w:marLeft w:val="0"/>
      <w:marRight w:val="0"/>
      <w:marTop w:val="0"/>
      <w:marBottom w:val="0"/>
      <w:divBdr>
        <w:top w:val="none" w:sz="0" w:space="0" w:color="auto"/>
        <w:left w:val="none" w:sz="0" w:space="0" w:color="auto"/>
        <w:bottom w:val="none" w:sz="0" w:space="0" w:color="auto"/>
        <w:right w:val="none" w:sz="0" w:space="0" w:color="auto"/>
      </w:divBdr>
    </w:div>
    <w:div w:id="21307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Sarvan</dc:creator>
  <cp:lastModifiedBy>ismail - [2010]</cp:lastModifiedBy>
  <cp:revision>5</cp:revision>
  <dcterms:created xsi:type="dcterms:W3CDTF">2017-07-21T07:07:00Z</dcterms:created>
  <dcterms:modified xsi:type="dcterms:W3CDTF">2017-08-31T10:32:00Z</dcterms:modified>
</cp:coreProperties>
</file>