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8E2" w:rsidRPr="00A54017" w:rsidRDefault="00A54017" w:rsidP="00B028E2">
      <w:pPr>
        <w:ind w:right="-72"/>
        <w:rPr>
          <w:rStyle w:val="Emphasis"/>
        </w:rPr>
      </w:pPr>
      <w:r>
        <w:rPr>
          <w:rStyle w:val="Emphasis"/>
        </w:rPr>
        <w:t xml:space="preserve">                                                                                                                           </w:t>
      </w:r>
      <w:r w:rsidRPr="00A54017">
        <w:rPr>
          <w:rStyle w:val="Emphasis"/>
          <w:noProof/>
        </w:rPr>
        <w:drawing>
          <wp:inline distT="0" distB="0" distL="0" distR="0">
            <wp:extent cx="1451243" cy="859316"/>
            <wp:effectExtent l="19050" t="0" r="0" b="0"/>
            <wp:docPr id="3" name="Picture 1" descr="adwords-certificate-bad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adwords-certificate-badg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43" cy="85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mphasis"/>
        </w:rPr>
        <w:t xml:space="preserve">                       </w:t>
      </w:r>
    </w:p>
    <w:p w:rsidR="00B028E2" w:rsidRPr="00A54017" w:rsidRDefault="00B028E2" w:rsidP="00B028E2">
      <w:pPr>
        <w:ind w:right="-72"/>
        <w:rPr>
          <w:rStyle w:val="Emphasis"/>
        </w:rPr>
      </w:pPr>
    </w:p>
    <w:p w:rsidR="00B028E2" w:rsidRPr="00A54017" w:rsidRDefault="00B028E2" w:rsidP="00B028E2">
      <w:pPr>
        <w:ind w:right="-72"/>
        <w:rPr>
          <w:rStyle w:val="Emphasis"/>
        </w:rPr>
      </w:pPr>
    </w:p>
    <w:p w:rsidR="00193882" w:rsidRPr="00A54017" w:rsidRDefault="00B028E2" w:rsidP="00B028E2">
      <w:pPr>
        <w:ind w:right="-72"/>
        <w:rPr>
          <w:rStyle w:val="Emphasis"/>
          <w:i w:val="0"/>
        </w:rPr>
      </w:pPr>
      <w:proofErr w:type="spellStart"/>
      <w:r w:rsidRPr="00A54017">
        <w:rPr>
          <w:rStyle w:val="Emphasis"/>
          <w:i w:val="0"/>
        </w:rPr>
        <w:t>Sushanth</w:t>
      </w:r>
      <w:proofErr w:type="spellEnd"/>
      <w:r w:rsidRPr="00A54017">
        <w:rPr>
          <w:rStyle w:val="Emphasis"/>
          <w:i w:val="0"/>
        </w:rPr>
        <w:t xml:space="preserve">  U                                                                                                   </w:t>
      </w:r>
    </w:p>
    <w:p w:rsidR="00F8472E" w:rsidRPr="00A54017" w:rsidRDefault="00193882" w:rsidP="009573F2">
      <w:pPr>
        <w:widowControl w:val="0"/>
        <w:tabs>
          <w:tab w:val="left" w:pos="2160"/>
        </w:tabs>
        <w:autoSpaceDE w:val="0"/>
        <w:autoSpaceDN w:val="0"/>
        <w:adjustRightInd w:val="0"/>
        <w:rPr>
          <w:rStyle w:val="Emphasis"/>
          <w:i w:val="0"/>
        </w:rPr>
      </w:pPr>
      <w:r w:rsidRPr="00A54017">
        <w:rPr>
          <w:rStyle w:val="Emphasis"/>
          <w:i w:val="0"/>
        </w:rPr>
        <w:t>E-mail:</w:t>
      </w:r>
      <w:r w:rsidR="00C530D8" w:rsidRPr="00A54017">
        <w:rPr>
          <w:rStyle w:val="Emphasis"/>
          <w:i w:val="0"/>
        </w:rPr>
        <w:t>Sushanth16.u@gmail.com</w:t>
      </w:r>
    </w:p>
    <w:p w:rsidR="00671AB5" w:rsidRDefault="0056012B" w:rsidP="00C530D8">
      <w:pPr>
        <w:pStyle w:val="NormalVerdana"/>
        <w:tabs>
          <w:tab w:val="left" w:pos="6345"/>
        </w:tabs>
        <w:rPr>
          <w:rStyle w:val="Emphasis"/>
          <w:i w:val="0"/>
        </w:rPr>
      </w:pPr>
      <w:r w:rsidRPr="00A54017">
        <w:rPr>
          <w:rStyle w:val="Emphasis"/>
          <w:i w:val="0"/>
        </w:rPr>
        <w:t xml:space="preserve">Mob: </w:t>
      </w:r>
      <w:r w:rsidR="00671AB5">
        <w:rPr>
          <w:rStyle w:val="Emphasis"/>
          <w:i w:val="0"/>
        </w:rPr>
        <w:t>+</w:t>
      </w:r>
      <w:r w:rsidR="005C6D3F">
        <w:rPr>
          <w:rStyle w:val="Emphasis"/>
          <w:i w:val="0"/>
        </w:rPr>
        <w:t>91-7892749879</w:t>
      </w:r>
      <w:r w:rsidR="001D4F6D">
        <w:rPr>
          <w:rStyle w:val="Emphasis"/>
          <w:i w:val="0"/>
        </w:rPr>
        <w:t>,  9886505171</w:t>
      </w:r>
    </w:p>
    <w:p w:rsidR="00A34618" w:rsidRDefault="001D4F6D" w:rsidP="00C530D8">
      <w:pPr>
        <w:pStyle w:val="NormalVerdana"/>
        <w:tabs>
          <w:tab w:val="left" w:pos="6345"/>
        </w:tabs>
        <w:rPr>
          <w:rStyle w:val="Emphasis"/>
          <w:i w:val="0"/>
        </w:rPr>
      </w:pPr>
      <w:r>
        <w:rPr>
          <w:rStyle w:val="Emphasis"/>
          <w:i w:val="0"/>
        </w:rPr>
        <w:t xml:space="preserve">           </w:t>
      </w:r>
    </w:p>
    <w:p w:rsidR="005C6D3F" w:rsidRPr="00A54017" w:rsidRDefault="005C6D3F" w:rsidP="00C530D8">
      <w:pPr>
        <w:pStyle w:val="NormalVerdana"/>
        <w:tabs>
          <w:tab w:val="left" w:pos="6345"/>
        </w:tabs>
        <w:rPr>
          <w:rStyle w:val="Emphasis"/>
          <w:i w:val="0"/>
        </w:rPr>
      </w:pPr>
    </w:p>
    <w:p w:rsidR="00A068AF" w:rsidRPr="00A54017" w:rsidRDefault="00A068AF" w:rsidP="00D658C5">
      <w:pPr>
        <w:ind w:right="-72" w:firstLine="720"/>
        <w:jc w:val="center"/>
      </w:pPr>
    </w:p>
    <w:p w:rsidR="00D629FE" w:rsidRPr="00A54017" w:rsidRDefault="00D629FE" w:rsidP="00D629FE">
      <w:pPr>
        <w:pBdr>
          <w:bottom w:val="thickThinSmallGap" w:sz="12" w:space="1" w:color="auto"/>
        </w:pBdr>
        <w:spacing w:line="360" w:lineRule="auto"/>
        <w:rPr>
          <w:b/>
        </w:rPr>
      </w:pPr>
      <w:r w:rsidRPr="00A54017">
        <w:rPr>
          <w:b/>
        </w:rPr>
        <w:t xml:space="preserve">Career Objective : </w:t>
      </w:r>
      <w:r w:rsidR="00745839">
        <w:rPr>
          <w:b/>
        </w:rPr>
        <w:t xml:space="preserve"> </w:t>
      </w:r>
    </w:p>
    <w:p w:rsidR="00D629FE" w:rsidRPr="00A54017" w:rsidRDefault="009A0FC6" w:rsidP="00210636">
      <w:pPr>
        <w:pBdr>
          <w:bottom w:val="thickThinSmallGap" w:sz="12" w:space="1" w:color="auto"/>
        </w:pBdr>
        <w:spacing w:line="360" w:lineRule="auto"/>
        <w:rPr>
          <w:i/>
        </w:rPr>
      </w:pPr>
      <w:r w:rsidRPr="00A54017">
        <w:t xml:space="preserve">Experienced </w:t>
      </w:r>
      <w:r w:rsidR="00745839">
        <w:t>Digital Marketing</w:t>
      </w:r>
      <w:r w:rsidRPr="00A54017">
        <w:t xml:space="preserve"> Analyst who is persistent in keeping up to date on any </w:t>
      </w:r>
      <w:r w:rsidR="00BC4D30">
        <w:t xml:space="preserve">WEB </w:t>
      </w:r>
      <w:r w:rsidRPr="00A54017">
        <w:t xml:space="preserve"> changes by the major search engines. Adept at website development troubleshooting website programming and organizing website content. Specializes in public service blogs and ecommerce websites.</w:t>
      </w:r>
    </w:p>
    <w:p w:rsidR="00A54017" w:rsidRPr="00A54017" w:rsidRDefault="00A54017" w:rsidP="00D629FE">
      <w:pPr>
        <w:pBdr>
          <w:bottom w:val="thickThinSmallGap" w:sz="12" w:space="1" w:color="auto"/>
        </w:pBdr>
        <w:spacing w:line="360" w:lineRule="auto"/>
        <w:rPr>
          <w:b/>
        </w:rPr>
      </w:pPr>
    </w:p>
    <w:p w:rsidR="00D629FE" w:rsidRPr="00A54017" w:rsidRDefault="00D629FE" w:rsidP="00D629FE">
      <w:pPr>
        <w:pBdr>
          <w:bottom w:val="thickThinSmallGap" w:sz="12" w:space="1" w:color="auto"/>
        </w:pBdr>
        <w:spacing w:line="360" w:lineRule="auto"/>
      </w:pPr>
      <w:r w:rsidRPr="00A54017">
        <w:rPr>
          <w:b/>
        </w:rPr>
        <w:t xml:space="preserve">Certifications  : </w:t>
      </w:r>
    </w:p>
    <w:p w:rsidR="00065894" w:rsidRDefault="00065894" w:rsidP="00210636">
      <w:pPr>
        <w:pBdr>
          <w:bottom w:val="single" w:sz="4" w:space="1" w:color="auto"/>
        </w:pBdr>
        <w:spacing w:line="360" w:lineRule="auto"/>
        <w:rPr>
          <w:b/>
        </w:rPr>
      </w:pPr>
    </w:p>
    <w:p w:rsidR="00D629FE" w:rsidRPr="00A54017" w:rsidRDefault="00D629FE" w:rsidP="00210636">
      <w:pPr>
        <w:pBdr>
          <w:bottom w:val="single" w:sz="4" w:space="1" w:color="auto"/>
        </w:pBdr>
        <w:spacing w:line="360" w:lineRule="auto"/>
        <w:rPr>
          <w:b/>
        </w:rPr>
      </w:pPr>
      <w:r w:rsidRPr="00A54017">
        <w:rPr>
          <w:b/>
        </w:rPr>
        <w:t xml:space="preserve">Google </w:t>
      </w:r>
      <w:proofErr w:type="spellStart"/>
      <w:r w:rsidRPr="00A54017">
        <w:rPr>
          <w:b/>
        </w:rPr>
        <w:t>Adwords</w:t>
      </w:r>
      <w:proofErr w:type="spellEnd"/>
      <w:r w:rsidRPr="00A54017">
        <w:rPr>
          <w:b/>
        </w:rPr>
        <w:t xml:space="preserve"> Certified By GOOGLE.</w:t>
      </w:r>
    </w:p>
    <w:p w:rsidR="00D629FE" w:rsidRPr="00A54017" w:rsidRDefault="00D629FE" w:rsidP="00210636">
      <w:pPr>
        <w:pBdr>
          <w:bottom w:val="single" w:sz="4" w:space="1" w:color="auto"/>
        </w:pBdr>
        <w:spacing w:line="360" w:lineRule="auto"/>
        <w:rPr>
          <w:b/>
        </w:rPr>
      </w:pPr>
      <w:r w:rsidRPr="00A54017">
        <w:rPr>
          <w:b/>
        </w:rPr>
        <w:t xml:space="preserve">Digital Marketing Certified By </w:t>
      </w:r>
      <w:proofErr w:type="spellStart"/>
      <w:r w:rsidRPr="00A54017">
        <w:rPr>
          <w:b/>
        </w:rPr>
        <w:t>Manipal</w:t>
      </w:r>
      <w:proofErr w:type="spellEnd"/>
      <w:r w:rsidRPr="00A54017">
        <w:rPr>
          <w:b/>
        </w:rPr>
        <w:t xml:space="preserve"> Education.</w:t>
      </w:r>
    </w:p>
    <w:p w:rsidR="00195807" w:rsidRPr="00A54017" w:rsidRDefault="00195807" w:rsidP="00210636">
      <w:pPr>
        <w:pBdr>
          <w:bottom w:val="single" w:sz="4" w:space="1" w:color="auto"/>
        </w:pBdr>
        <w:spacing w:line="360" w:lineRule="auto"/>
        <w:rPr>
          <w:b/>
        </w:rPr>
      </w:pPr>
      <w:r w:rsidRPr="00A54017">
        <w:rPr>
          <w:b/>
        </w:rPr>
        <w:t>Java /J2ee and Oracle Certified by NIIT.</w:t>
      </w:r>
    </w:p>
    <w:p w:rsidR="00A54017" w:rsidRDefault="00A54017" w:rsidP="00574033">
      <w:pPr>
        <w:pBdr>
          <w:bottom w:val="single" w:sz="4" w:space="1" w:color="auto"/>
        </w:pBdr>
        <w:rPr>
          <w:b/>
        </w:rPr>
      </w:pPr>
    </w:p>
    <w:p w:rsidR="00574033" w:rsidRPr="00A54017" w:rsidRDefault="00A54017" w:rsidP="00574033">
      <w:pPr>
        <w:pBdr>
          <w:bottom w:val="single" w:sz="4" w:space="1" w:color="auto"/>
        </w:pBdr>
        <w:rPr>
          <w:b/>
        </w:rPr>
      </w:pPr>
      <w:r>
        <w:rPr>
          <w:b/>
        </w:rPr>
        <w:t>Key Skills:</w:t>
      </w:r>
    </w:p>
    <w:p w:rsidR="00D629FE" w:rsidRPr="00A54017" w:rsidRDefault="00D629FE" w:rsidP="00574033">
      <w:pPr>
        <w:spacing w:line="360" w:lineRule="auto"/>
        <w:rPr>
          <w:b/>
        </w:rPr>
      </w:pPr>
    </w:p>
    <w:p w:rsidR="00574033" w:rsidRPr="00A54017" w:rsidRDefault="00D629FE" w:rsidP="00210636">
      <w:pPr>
        <w:pBdr>
          <w:bottom w:val="single" w:sz="4" w:space="1" w:color="auto"/>
        </w:pBdr>
        <w:spacing w:line="360" w:lineRule="auto"/>
      </w:pPr>
      <w:r w:rsidRPr="00A54017">
        <w:t xml:space="preserve">Online Advertising , Ad Words , Analytics , As formats , SEO , HTML , XML , Ad quality issues, optimizing performance , </w:t>
      </w:r>
      <w:r w:rsidR="008405F4" w:rsidRPr="00A54017">
        <w:t>Display</w:t>
      </w:r>
      <w:r w:rsidRPr="00A54017">
        <w:t xml:space="preserve"> Advertising , Social Media Advertising (Facebook , </w:t>
      </w:r>
      <w:proofErr w:type="spellStart"/>
      <w:r w:rsidRPr="00A54017">
        <w:t>Linkedin</w:t>
      </w:r>
      <w:proofErr w:type="spellEnd"/>
      <w:r w:rsidRPr="00A54017">
        <w:t xml:space="preserve"> , Twitter)</w:t>
      </w:r>
    </w:p>
    <w:p w:rsidR="009B1E57" w:rsidRPr="00A54017" w:rsidRDefault="009B1E57" w:rsidP="00574033">
      <w:pPr>
        <w:pBdr>
          <w:bottom w:val="single" w:sz="4" w:space="1" w:color="auto"/>
        </w:pBdr>
        <w:spacing w:line="360" w:lineRule="auto"/>
        <w:rPr>
          <w:b/>
        </w:rPr>
      </w:pPr>
      <w:r w:rsidRPr="00A54017">
        <w:rPr>
          <w:b/>
        </w:rPr>
        <w:t xml:space="preserve">PROFESSIONAL EXPERIENCE: </w:t>
      </w:r>
    </w:p>
    <w:p w:rsidR="00127DE0" w:rsidRDefault="00127DE0" w:rsidP="00210636">
      <w:pPr>
        <w:rPr>
          <w:b/>
        </w:rPr>
      </w:pPr>
    </w:p>
    <w:p w:rsidR="00493F28" w:rsidRPr="00A54017" w:rsidRDefault="00127DE0" w:rsidP="00210636">
      <w:r>
        <w:rPr>
          <w:b/>
        </w:rPr>
        <w:t>Dos Electronics</w:t>
      </w:r>
      <w:r w:rsidR="00BC4D30">
        <w:rPr>
          <w:b/>
        </w:rPr>
        <w:t xml:space="preserve">., Bangalore – SEO </w:t>
      </w:r>
      <w:r w:rsidR="00493F28" w:rsidRPr="00A54017">
        <w:rPr>
          <w:b/>
        </w:rPr>
        <w:t>Executive</w:t>
      </w:r>
      <w:r w:rsidR="002C563B" w:rsidRPr="00A54017">
        <w:t xml:space="preserve"> ( Jan 2015</w:t>
      </w:r>
      <w:r w:rsidR="00493F28" w:rsidRPr="00A54017">
        <w:t xml:space="preserve">– </w:t>
      </w:r>
      <w:r>
        <w:t>July</w:t>
      </w:r>
      <w:r w:rsidR="001E29E0">
        <w:t xml:space="preserve"> </w:t>
      </w:r>
      <w:r w:rsidR="00E2663E">
        <w:t xml:space="preserve"> 15_</w:t>
      </w:r>
      <w:r w:rsidR="00327285" w:rsidRPr="00A54017">
        <w:t>2017</w:t>
      </w:r>
      <w:r w:rsidR="00493F28" w:rsidRPr="00A54017">
        <w:t>)</w:t>
      </w:r>
    </w:p>
    <w:p w:rsidR="00F05948" w:rsidRPr="00A54017" w:rsidRDefault="00F05948" w:rsidP="00210636"/>
    <w:p w:rsidR="00ED4627" w:rsidRPr="00A54017" w:rsidRDefault="00ED4627" w:rsidP="00210636">
      <w:proofErr w:type="spellStart"/>
      <w:r w:rsidRPr="00A54017">
        <w:rPr>
          <w:b/>
        </w:rPr>
        <w:t>Kaiten</w:t>
      </w:r>
      <w:proofErr w:type="spellEnd"/>
      <w:r w:rsidRPr="00A54017">
        <w:rPr>
          <w:b/>
        </w:rPr>
        <w:t xml:space="preserve"> Software Solutions., Bangalore – Business Development Executive</w:t>
      </w:r>
      <w:r w:rsidRPr="00A54017">
        <w:t xml:space="preserve"> ( Jan 2013– Jan 2015)</w:t>
      </w:r>
    </w:p>
    <w:p w:rsidR="00ED4627" w:rsidRPr="00A54017" w:rsidRDefault="00ED4627" w:rsidP="00210636"/>
    <w:p w:rsidR="008F349B" w:rsidRDefault="00F24DB4" w:rsidP="00210636">
      <w:pPr>
        <w:jc w:val="both"/>
        <w:rPr>
          <w:b/>
        </w:rPr>
      </w:pPr>
      <w:r w:rsidRPr="00A54017">
        <w:rPr>
          <w:b/>
        </w:rPr>
        <w:t>Calvin Care-</w:t>
      </w:r>
      <w:r w:rsidR="00146F9E" w:rsidRPr="00A54017">
        <w:rPr>
          <w:b/>
        </w:rPr>
        <w:t>Green trends</w:t>
      </w:r>
      <w:r w:rsidR="002E129A" w:rsidRPr="00A54017">
        <w:rPr>
          <w:b/>
        </w:rPr>
        <w:t xml:space="preserve">, Bangalore - </w:t>
      </w:r>
      <w:r w:rsidRPr="00A54017">
        <w:t>Store</w:t>
      </w:r>
      <w:r w:rsidR="00146F9E" w:rsidRPr="00A54017">
        <w:t xml:space="preserve"> manager</w:t>
      </w:r>
      <w:r w:rsidR="008F349B" w:rsidRPr="00A54017">
        <w:rPr>
          <w:b/>
        </w:rPr>
        <w:t xml:space="preserve">- </w:t>
      </w:r>
      <w:r w:rsidR="00F05948" w:rsidRPr="00A54017">
        <w:t>(</w:t>
      </w:r>
      <w:r w:rsidRPr="00A54017">
        <w:t>March</w:t>
      </w:r>
      <w:r w:rsidR="00F05948" w:rsidRPr="00A54017">
        <w:t xml:space="preserve"> 201</w:t>
      </w:r>
      <w:r w:rsidRPr="00A54017">
        <w:t>0</w:t>
      </w:r>
      <w:r w:rsidR="008F349B" w:rsidRPr="00A54017">
        <w:t xml:space="preserve">– </w:t>
      </w:r>
      <w:r w:rsidRPr="00A54017">
        <w:t>Nov</w:t>
      </w:r>
      <w:r w:rsidR="00F05948" w:rsidRPr="00A54017">
        <w:t>201</w:t>
      </w:r>
      <w:r w:rsidRPr="00A54017">
        <w:t>2</w:t>
      </w:r>
      <w:r w:rsidR="00A72A92" w:rsidRPr="00A54017">
        <w:t>)</w:t>
      </w:r>
    </w:p>
    <w:p w:rsidR="00F17BC2" w:rsidRPr="00A54017" w:rsidRDefault="00F17BC2" w:rsidP="00210636">
      <w:pPr>
        <w:jc w:val="both"/>
        <w:rPr>
          <w:b/>
        </w:rPr>
      </w:pPr>
    </w:p>
    <w:p w:rsidR="008F349B" w:rsidRPr="00A54017" w:rsidRDefault="008F349B" w:rsidP="00425BD4"/>
    <w:p w:rsidR="00641A8E" w:rsidRPr="00A54017" w:rsidRDefault="008950DB" w:rsidP="00641A8E">
      <w:pPr>
        <w:pBdr>
          <w:bottom w:val="thickThinSmallGap" w:sz="12" w:space="1" w:color="auto"/>
        </w:pBdr>
        <w:spacing w:line="360" w:lineRule="auto"/>
        <w:jc w:val="both"/>
        <w:rPr>
          <w:b/>
        </w:rPr>
      </w:pPr>
      <w:r w:rsidRPr="00A54017">
        <w:rPr>
          <w:b/>
        </w:rPr>
        <w:t>EXPERIENCE SUMMARY:</w:t>
      </w:r>
    </w:p>
    <w:p w:rsidR="00641A8E" w:rsidRPr="00A54017" w:rsidRDefault="00641A8E" w:rsidP="00A068AF"/>
    <w:p w:rsidR="0085009A" w:rsidRPr="00A54017" w:rsidRDefault="0069760B" w:rsidP="00DB0827">
      <w:pPr>
        <w:numPr>
          <w:ilvl w:val="0"/>
          <w:numId w:val="6"/>
        </w:numPr>
        <w:tabs>
          <w:tab w:val="left" w:pos="720"/>
        </w:tabs>
      </w:pPr>
      <w:r w:rsidRPr="00A54017">
        <w:t>Having</w:t>
      </w:r>
      <w:r w:rsidR="00210636" w:rsidRPr="00A54017">
        <w:t xml:space="preserve"> </w:t>
      </w:r>
      <w:r w:rsidR="007376FE" w:rsidRPr="00A54017">
        <w:rPr>
          <w:b/>
        </w:rPr>
        <w:t>4</w:t>
      </w:r>
      <w:r w:rsidR="00F55697" w:rsidRPr="00A54017">
        <w:rPr>
          <w:b/>
        </w:rPr>
        <w:t>.5</w:t>
      </w:r>
      <w:r w:rsidR="00210636" w:rsidRPr="00A54017">
        <w:rPr>
          <w:b/>
        </w:rPr>
        <w:t xml:space="preserve"> </w:t>
      </w:r>
      <w:r w:rsidR="003B3220" w:rsidRPr="00A54017">
        <w:rPr>
          <w:b/>
        </w:rPr>
        <w:t>Years</w:t>
      </w:r>
      <w:r w:rsidR="003B3220" w:rsidRPr="00A54017">
        <w:t xml:space="preserve"> of p</w:t>
      </w:r>
      <w:r w:rsidR="00193882" w:rsidRPr="00A54017">
        <w:t xml:space="preserve">rofessional experience in </w:t>
      </w:r>
      <w:r w:rsidR="00F37D6C">
        <w:t xml:space="preserve">Digital </w:t>
      </w:r>
      <w:r w:rsidR="00146F9E" w:rsidRPr="00A54017">
        <w:t>Marketing and Business development.</w:t>
      </w:r>
    </w:p>
    <w:p w:rsidR="00DB0827" w:rsidRPr="00A54017" w:rsidRDefault="00DB0827" w:rsidP="00DB0827">
      <w:pPr>
        <w:tabs>
          <w:tab w:val="left" w:pos="720"/>
        </w:tabs>
        <w:ind w:left="720"/>
      </w:pPr>
    </w:p>
    <w:p w:rsidR="00CE70F0" w:rsidRPr="00A54017" w:rsidRDefault="00CE70F0" w:rsidP="00964AD0">
      <w:pPr>
        <w:widowControl w:val="0"/>
        <w:rPr>
          <w:b/>
          <w:bCs/>
        </w:rPr>
      </w:pPr>
    </w:p>
    <w:p w:rsidR="009B1E57" w:rsidRPr="00A54017" w:rsidRDefault="009B1E57" w:rsidP="009B1E57">
      <w:pPr>
        <w:pBdr>
          <w:bottom w:val="thickThinSmallGap" w:sz="12" w:space="1" w:color="auto"/>
        </w:pBdr>
        <w:spacing w:line="360" w:lineRule="auto"/>
        <w:jc w:val="both"/>
        <w:rPr>
          <w:b/>
        </w:rPr>
      </w:pPr>
      <w:r w:rsidRPr="00A54017">
        <w:rPr>
          <w:b/>
        </w:rPr>
        <w:t xml:space="preserve">TECHNICAL PROFICIENCY: </w:t>
      </w:r>
    </w:p>
    <w:p w:rsidR="009B1E57" w:rsidRPr="00A54017" w:rsidRDefault="009B1E57" w:rsidP="00D211A4"/>
    <w:p w:rsidR="00D17DEC" w:rsidRPr="00A54017" w:rsidRDefault="00DB0827" w:rsidP="00210636">
      <w:pPr>
        <w:tabs>
          <w:tab w:val="left" w:pos="1620"/>
        </w:tabs>
        <w:autoSpaceDE w:val="0"/>
        <w:spacing w:line="276" w:lineRule="auto"/>
        <w:ind w:left="360"/>
        <w:rPr>
          <w:b/>
          <w:bCs/>
          <w:color w:val="000000"/>
        </w:rPr>
      </w:pPr>
      <w:r w:rsidRPr="00A54017">
        <w:rPr>
          <w:b/>
          <w:bCs/>
        </w:rPr>
        <w:t>Java , C language ,</w:t>
      </w:r>
      <w:r w:rsidR="001C5252">
        <w:rPr>
          <w:b/>
          <w:bCs/>
        </w:rPr>
        <w:t xml:space="preserve"> HTML , Pl/</w:t>
      </w:r>
      <w:proofErr w:type="spellStart"/>
      <w:r w:rsidR="001C5252">
        <w:rPr>
          <w:b/>
          <w:bCs/>
        </w:rPr>
        <w:t>sql</w:t>
      </w:r>
      <w:proofErr w:type="spellEnd"/>
      <w:r w:rsidR="001C5252">
        <w:rPr>
          <w:b/>
          <w:bCs/>
        </w:rPr>
        <w:t xml:space="preserve"> ,Manual Testing, CMS</w:t>
      </w:r>
      <w:r w:rsidR="00D837D2">
        <w:rPr>
          <w:b/>
          <w:bCs/>
        </w:rPr>
        <w:t xml:space="preserve"> </w:t>
      </w:r>
      <w:r w:rsidR="009A3FDD">
        <w:rPr>
          <w:b/>
          <w:bCs/>
        </w:rPr>
        <w:t>-  word Press</w:t>
      </w:r>
      <w:bookmarkStart w:id="0" w:name="_GoBack"/>
      <w:bookmarkEnd w:id="0"/>
    </w:p>
    <w:p w:rsidR="009A41B5" w:rsidRPr="00A54017" w:rsidRDefault="009A41B5" w:rsidP="00210636">
      <w:pPr>
        <w:tabs>
          <w:tab w:val="left" w:pos="1620"/>
        </w:tabs>
        <w:autoSpaceDE w:val="0"/>
        <w:spacing w:line="276" w:lineRule="auto"/>
        <w:ind w:left="360"/>
      </w:pPr>
      <w:r w:rsidRPr="00A54017">
        <w:t>Language: -HTML Java, C</w:t>
      </w:r>
      <w:r w:rsidRPr="00A54017">
        <w:br/>
        <w:t>• Operating System: - DOS, Windows 98, 2000, XP.</w:t>
      </w:r>
      <w:r w:rsidRPr="00A54017">
        <w:br/>
        <w:t>• Search Engine: - Google, Yahoo!, and MSN supported technologies to increase Website Traffic.</w:t>
      </w:r>
      <w:r w:rsidRPr="00A54017">
        <w:br/>
        <w:t>• Tools: - Google Analytics, Webmaster Central Tool, Dream , SEO Quake, Keyword Rank   Checker, Word Tracker, Google Keyword Suggestion Tool, Good Keyword etc.</w:t>
      </w:r>
      <w:r w:rsidRPr="00A54017">
        <w:br/>
        <w:t>• Database: -</w:t>
      </w:r>
      <w:r w:rsidRPr="00A54017">
        <w:rPr>
          <w:b/>
          <w:bCs/>
        </w:rPr>
        <w:t xml:space="preserve"> </w:t>
      </w:r>
      <w:r w:rsidR="00210636" w:rsidRPr="00A54017">
        <w:rPr>
          <w:bCs/>
        </w:rPr>
        <w:t>Oracle 9i.</w:t>
      </w:r>
      <w:r w:rsidRPr="00A54017">
        <w:br/>
        <w:t xml:space="preserve">• Others: - </w:t>
      </w:r>
      <w:proofErr w:type="spellStart"/>
      <w:r w:rsidRPr="00A54017">
        <w:rPr>
          <w:bCs/>
        </w:rPr>
        <w:t>Ms</w:t>
      </w:r>
      <w:proofErr w:type="spellEnd"/>
      <w:r w:rsidRPr="00A54017">
        <w:rPr>
          <w:bCs/>
        </w:rPr>
        <w:t xml:space="preserve"> word , Excel , PowerPoint</w:t>
      </w:r>
    </w:p>
    <w:p w:rsidR="00714D1D" w:rsidRPr="00A54017" w:rsidRDefault="00714D1D">
      <w:pPr>
        <w:pStyle w:val="Heading4"/>
        <w:keepNext w:val="0"/>
        <w:numPr>
          <w:ilvl w:val="0"/>
          <w:numId w:val="0"/>
        </w:numPr>
        <w:tabs>
          <w:tab w:val="left" w:pos="720"/>
        </w:tabs>
        <w:spacing w:before="0" w:after="0"/>
        <w:rPr>
          <w:i/>
          <w:sz w:val="24"/>
          <w:szCs w:val="24"/>
        </w:rPr>
      </w:pPr>
    </w:p>
    <w:p w:rsidR="00D62165" w:rsidRPr="00A54017" w:rsidRDefault="00D62165" w:rsidP="00D62165">
      <w:pPr>
        <w:pBdr>
          <w:bottom w:val="thickThinSmallGap" w:sz="12" w:space="1" w:color="auto"/>
        </w:pBdr>
        <w:spacing w:line="360" w:lineRule="auto"/>
        <w:jc w:val="both"/>
        <w:rPr>
          <w:b/>
        </w:rPr>
      </w:pPr>
      <w:r w:rsidRPr="00A54017">
        <w:rPr>
          <w:b/>
        </w:rPr>
        <w:t xml:space="preserve">EDUCATIONAL QUALIFICATION: </w:t>
      </w:r>
    </w:p>
    <w:p w:rsidR="00D62165" w:rsidRPr="00A54017" w:rsidRDefault="00D62165" w:rsidP="00D62165">
      <w:pPr>
        <w:rPr>
          <w:b/>
        </w:rPr>
      </w:pPr>
    </w:p>
    <w:p w:rsidR="00146F9E" w:rsidRPr="00A54017" w:rsidRDefault="00D62165" w:rsidP="00D62165">
      <w:pPr>
        <w:rPr>
          <w:b/>
        </w:rPr>
      </w:pPr>
      <w:r w:rsidRPr="00A54017">
        <w:t xml:space="preserve">B.E.-Electronics &amp; Communication: </w:t>
      </w:r>
      <w:proofErr w:type="spellStart"/>
      <w:r w:rsidRPr="00A54017">
        <w:rPr>
          <w:b/>
        </w:rPr>
        <w:t>DR.Amberdkar</w:t>
      </w:r>
      <w:proofErr w:type="spellEnd"/>
      <w:r w:rsidRPr="00A54017">
        <w:rPr>
          <w:b/>
        </w:rPr>
        <w:t xml:space="preserve"> Institute of Technology 2008     </w:t>
      </w:r>
      <w:proofErr w:type="spellStart"/>
      <w:r w:rsidRPr="00A54017">
        <w:rPr>
          <w:b/>
        </w:rPr>
        <w:t>passout</w:t>
      </w:r>
      <w:proofErr w:type="spellEnd"/>
      <w:r w:rsidRPr="00A54017">
        <w:rPr>
          <w:b/>
        </w:rPr>
        <w:t xml:space="preserve"> from VT</w:t>
      </w:r>
      <w:r w:rsidR="00146F9E" w:rsidRPr="00A54017">
        <w:rPr>
          <w:b/>
        </w:rPr>
        <w:t>U</w:t>
      </w:r>
    </w:p>
    <w:p w:rsidR="00146F9E" w:rsidRPr="00A54017" w:rsidRDefault="00146F9E" w:rsidP="00D62165">
      <w:pPr>
        <w:rPr>
          <w:i/>
        </w:rPr>
      </w:pPr>
    </w:p>
    <w:p w:rsidR="00210636" w:rsidRPr="00A54017" w:rsidRDefault="00210636" w:rsidP="00D62165">
      <w:pPr>
        <w:rPr>
          <w:b/>
          <w:u w:val="single"/>
        </w:rPr>
      </w:pPr>
    </w:p>
    <w:p w:rsidR="00146F9E" w:rsidRPr="00A54017" w:rsidRDefault="00210636" w:rsidP="00D62165">
      <w:pPr>
        <w:rPr>
          <w:b/>
        </w:rPr>
      </w:pPr>
      <w:r w:rsidRPr="00A54017">
        <w:rPr>
          <w:b/>
          <w:u w:val="single"/>
        </w:rPr>
        <w:t>Work Experience:</w:t>
      </w:r>
    </w:p>
    <w:p w:rsidR="00146F9E" w:rsidRPr="00A54017" w:rsidRDefault="00146F9E" w:rsidP="00D62165">
      <w:pPr>
        <w:rPr>
          <w:i/>
        </w:rPr>
      </w:pPr>
    </w:p>
    <w:p w:rsidR="00146F9E" w:rsidRPr="00A54017" w:rsidRDefault="00F37D6C" w:rsidP="00D62165">
      <w:pPr>
        <w:rPr>
          <w:b/>
        </w:rPr>
      </w:pPr>
      <w:r>
        <w:rPr>
          <w:b/>
        </w:rPr>
        <w:t xml:space="preserve">Dos Electronics </w:t>
      </w:r>
    </w:p>
    <w:p w:rsidR="00210636" w:rsidRPr="00A54017" w:rsidRDefault="00210636" w:rsidP="00210636">
      <w:pPr>
        <w:spacing w:line="360" w:lineRule="auto"/>
        <w:ind w:left="420"/>
      </w:pPr>
    </w:p>
    <w:p w:rsidR="006C0004" w:rsidRPr="00A54017" w:rsidRDefault="00AC3504" w:rsidP="00210636">
      <w:pPr>
        <w:spacing w:line="360" w:lineRule="auto"/>
        <w:ind w:left="420"/>
      </w:pPr>
      <w:r w:rsidRPr="00A54017">
        <w:t xml:space="preserve">Running a campaign Effectively on Google </w:t>
      </w:r>
      <w:proofErr w:type="spellStart"/>
      <w:r w:rsidRPr="00A54017">
        <w:t>Adwords</w:t>
      </w:r>
      <w:proofErr w:type="spellEnd"/>
      <w:r w:rsidRPr="00A54017">
        <w:t xml:space="preserve"> using Pay per Click.</w:t>
      </w:r>
    </w:p>
    <w:p w:rsidR="00AC3504" w:rsidRPr="00A54017" w:rsidRDefault="00FA660B" w:rsidP="00210636">
      <w:pPr>
        <w:spacing w:line="360" w:lineRule="auto"/>
        <w:ind w:left="420"/>
      </w:pPr>
      <w:r w:rsidRPr="00A54017">
        <w:t>Creating</w:t>
      </w:r>
      <w:r w:rsidR="00AC3504" w:rsidRPr="00A54017">
        <w:t xml:space="preserve"> Ads in </w:t>
      </w:r>
      <w:r w:rsidRPr="00A54017">
        <w:t>Facebook</w:t>
      </w:r>
      <w:r w:rsidR="00AC3504" w:rsidRPr="00A54017">
        <w:t>.</w:t>
      </w:r>
    </w:p>
    <w:p w:rsidR="00AC3504" w:rsidRPr="00A54017" w:rsidRDefault="00AC3504" w:rsidP="00210636">
      <w:pPr>
        <w:spacing w:line="360" w:lineRule="auto"/>
        <w:ind w:left="420"/>
      </w:pPr>
      <w:r w:rsidRPr="00A54017">
        <w:t>Optimizing the websites to increase the traffic.</w:t>
      </w:r>
    </w:p>
    <w:p w:rsidR="00AC3504" w:rsidRPr="00A54017" w:rsidRDefault="00FA660B" w:rsidP="00210636">
      <w:pPr>
        <w:spacing w:line="360" w:lineRule="auto"/>
      </w:pPr>
      <w:r w:rsidRPr="00A54017">
        <w:t xml:space="preserve">      </w:t>
      </w:r>
      <w:r w:rsidR="00AC3504" w:rsidRPr="00A54017">
        <w:t xml:space="preserve"> Analysis of client’s web site, competitor analysis and top keywords analysis.</w:t>
      </w:r>
    </w:p>
    <w:p w:rsidR="00AC3504" w:rsidRPr="00A54017" w:rsidRDefault="00AC3504" w:rsidP="00210636">
      <w:pPr>
        <w:spacing w:line="360" w:lineRule="auto"/>
        <w:ind w:left="420"/>
      </w:pPr>
      <w:r w:rsidRPr="00A54017">
        <w:t xml:space="preserve"> Keyword Researching. </w:t>
      </w:r>
      <w:r w:rsidRPr="00A54017">
        <w:br/>
        <w:t xml:space="preserve"> On- Page and Off- Page Optimization. </w:t>
      </w:r>
      <w:r w:rsidRPr="00A54017">
        <w:br/>
        <w:t xml:space="preserve"> Content optimization: - Search engine friendly content development.</w:t>
      </w:r>
      <w:r w:rsidRPr="00A54017">
        <w:br/>
        <w:t xml:space="preserve"> Configuring Google Webmaster Central Tool. </w:t>
      </w:r>
      <w:r w:rsidRPr="00A54017">
        <w:br/>
        <w:t xml:space="preserve"> Monitoring the Website Traffic with Google Analytics </w:t>
      </w:r>
      <w:r w:rsidRPr="00A54017">
        <w:br/>
        <w:t xml:space="preserve"> Social Book Marking, Article Submission, Blogs Posting.</w:t>
      </w:r>
      <w:r w:rsidRPr="00A54017">
        <w:br/>
        <w:t xml:space="preserve"> Link Building: - One way link, Reciprocal links &amp; Three way Linking.</w:t>
      </w:r>
      <w:r w:rsidRPr="00A54017">
        <w:br/>
        <w:t xml:space="preserve"> Search Engine / Directory Submission and Paid Inclusion.</w:t>
      </w:r>
    </w:p>
    <w:p w:rsidR="004416A4" w:rsidRPr="00A54017" w:rsidRDefault="004416A4" w:rsidP="00210636">
      <w:pPr>
        <w:spacing w:line="360" w:lineRule="auto"/>
        <w:ind w:left="420"/>
      </w:pPr>
      <w:r w:rsidRPr="00A54017">
        <w:t xml:space="preserve">Interaction with clients and arranging </w:t>
      </w:r>
      <w:proofErr w:type="spellStart"/>
      <w:r w:rsidRPr="00A54017">
        <w:t>meetinings</w:t>
      </w:r>
      <w:proofErr w:type="spellEnd"/>
      <w:r w:rsidRPr="00A54017">
        <w:t xml:space="preserve"> </w:t>
      </w:r>
      <w:r w:rsidR="00FA660B" w:rsidRPr="00A54017">
        <w:t>for presentation.</w:t>
      </w:r>
    </w:p>
    <w:p w:rsidR="00146F9E" w:rsidRPr="00A54017" w:rsidRDefault="00D47E15" w:rsidP="00210636">
      <w:pPr>
        <w:spacing w:line="360" w:lineRule="auto"/>
        <w:ind w:left="420"/>
      </w:pPr>
      <w:r w:rsidRPr="00A54017">
        <w:lastRenderedPageBreak/>
        <w:t xml:space="preserve">Maintaining </w:t>
      </w:r>
      <w:r w:rsidR="004416A4" w:rsidRPr="00A54017">
        <w:t>client’s database</w:t>
      </w:r>
      <w:r w:rsidRPr="00A54017">
        <w:t xml:space="preserve"> in Excel format.</w:t>
      </w:r>
    </w:p>
    <w:p w:rsidR="00D47E15" w:rsidRPr="00A54017" w:rsidRDefault="00D47E15" w:rsidP="00210636">
      <w:pPr>
        <w:spacing w:line="360" w:lineRule="auto"/>
        <w:ind w:left="420"/>
      </w:pPr>
      <w:r w:rsidRPr="00A54017">
        <w:t xml:space="preserve">Identifying new clients and effectively presenting companies products. </w:t>
      </w:r>
    </w:p>
    <w:p w:rsidR="00146F9E" w:rsidRPr="00A54017" w:rsidRDefault="000E3D34" w:rsidP="00210636">
      <w:pPr>
        <w:spacing w:line="360" w:lineRule="auto"/>
        <w:ind w:left="420"/>
      </w:pPr>
      <w:r w:rsidRPr="00A54017">
        <w:t>Counseling</w:t>
      </w:r>
      <w:r w:rsidR="00146F9E" w:rsidRPr="00A54017">
        <w:t xml:space="preserve"> BE and </w:t>
      </w:r>
      <w:proofErr w:type="spellStart"/>
      <w:r w:rsidR="00146F9E" w:rsidRPr="00A54017">
        <w:t>Mtech</w:t>
      </w:r>
      <w:proofErr w:type="spellEnd"/>
      <w:r w:rsidR="00146F9E" w:rsidRPr="00A54017">
        <w:t xml:space="preserve"> students and encourage them to take up academic projects in our company.</w:t>
      </w:r>
    </w:p>
    <w:p w:rsidR="00F4763A" w:rsidRPr="00A54017" w:rsidRDefault="00F4763A" w:rsidP="00210636">
      <w:pPr>
        <w:spacing w:line="360" w:lineRule="auto"/>
        <w:ind w:left="420"/>
      </w:pPr>
      <w:r w:rsidRPr="00A54017">
        <w:t>Involving in Project Installation.</w:t>
      </w:r>
    </w:p>
    <w:p w:rsidR="00146F9E" w:rsidRPr="00A54017" w:rsidRDefault="00AC3504" w:rsidP="00210636">
      <w:pPr>
        <w:spacing w:line="360" w:lineRule="auto"/>
      </w:pPr>
      <w:r w:rsidRPr="00A54017">
        <w:t xml:space="preserve">      </w:t>
      </w:r>
      <w:r w:rsidR="00146F9E" w:rsidRPr="00A54017">
        <w:t xml:space="preserve"> Involve</w:t>
      </w:r>
      <w:r w:rsidR="000E3D34" w:rsidRPr="00A54017">
        <w:t xml:space="preserve">d in documentation of projects </w:t>
      </w:r>
      <w:r w:rsidR="00D6790B">
        <w:t>works.</w:t>
      </w:r>
    </w:p>
    <w:p w:rsidR="00AC3504" w:rsidRPr="00D6790B" w:rsidRDefault="00247997" w:rsidP="00D62165">
      <w:pPr>
        <w:rPr>
          <w:b/>
        </w:rPr>
      </w:pPr>
      <w:proofErr w:type="spellStart"/>
      <w:r w:rsidRPr="00D6790B">
        <w:rPr>
          <w:b/>
        </w:rPr>
        <w:t>Kaiten</w:t>
      </w:r>
      <w:proofErr w:type="spellEnd"/>
      <w:r w:rsidRPr="00D6790B">
        <w:rPr>
          <w:b/>
        </w:rPr>
        <w:t xml:space="preserve"> Software  Solutions</w:t>
      </w:r>
    </w:p>
    <w:p w:rsidR="00AC3504" w:rsidRDefault="00AC3504" w:rsidP="00D62165"/>
    <w:p w:rsidR="00B335DD" w:rsidRDefault="00287C7D" w:rsidP="00D62165">
      <w:r>
        <w:t xml:space="preserve">Visiting customer </w:t>
      </w:r>
      <w:r w:rsidR="00EA6CDC">
        <w:t xml:space="preserve">place giving presentation about the company and products. </w:t>
      </w:r>
    </w:p>
    <w:p w:rsidR="00967F70" w:rsidRDefault="00967F70" w:rsidP="00D62165"/>
    <w:p w:rsidR="00194C64" w:rsidRDefault="00194C64" w:rsidP="00D62165">
      <w:r>
        <w:t xml:space="preserve">Identify  new customers throughout south India </w:t>
      </w:r>
      <w:r w:rsidR="001E7124">
        <w:t>and tie up with the company</w:t>
      </w:r>
      <w:r w:rsidR="00967F70">
        <w:t xml:space="preserve">. </w:t>
      </w:r>
    </w:p>
    <w:p w:rsidR="00967F70" w:rsidRDefault="00967F70" w:rsidP="00D62165"/>
    <w:p w:rsidR="00BF4F08" w:rsidRPr="00A54017" w:rsidRDefault="003C5FAE" w:rsidP="00D62165">
      <w:r>
        <w:t xml:space="preserve">Involved  in online marketing such as Google </w:t>
      </w:r>
      <w:proofErr w:type="spellStart"/>
      <w:r>
        <w:t>adwords</w:t>
      </w:r>
      <w:proofErr w:type="spellEnd"/>
      <w:r>
        <w:t>, SEO</w:t>
      </w:r>
      <w:r w:rsidR="00BF4F08">
        <w:t xml:space="preserve">_- On page and </w:t>
      </w:r>
      <w:proofErr w:type="spellStart"/>
      <w:r w:rsidR="00BF4F08">
        <w:t>Offpage</w:t>
      </w:r>
      <w:proofErr w:type="spellEnd"/>
      <w:r w:rsidR="00BF4F08">
        <w:t xml:space="preserve"> optimization. </w:t>
      </w:r>
    </w:p>
    <w:p w:rsidR="00146F9E" w:rsidRPr="00A54017" w:rsidRDefault="00146F9E" w:rsidP="00D62165">
      <w:pPr>
        <w:rPr>
          <w:b/>
        </w:rPr>
      </w:pPr>
    </w:p>
    <w:p w:rsidR="00146F9E" w:rsidRPr="00A54017" w:rsidRDefault="00146F9E" w:rsidP="00D62165">
      <w:r w:rsidRPr="00A54017">
        <w:rPr>
          <w:b/>
        </w:rPr>
        <w:t>Green trends unisex saloon(Kalvin care group)</w:t>
      </w:r>
    </w:p>
    <w:p w:rsidR="00146F9E" w:rsidRPr="00A54017" w:rsidRDefault="00146F9E" w:rsidP="002F3CEF">
      <w:pPr>
        <w:ind w:left="2340" w:hanging="1620"/>
        <w:jc w:val="both"/>
      </w:pPr>
    </w:p>
    <w:p w:rsidR="00146F9E" w:rsidRPr="00A54017" w:rsidRDefault="00FA660B" w:rsidP="00BF45DF">
      <w:pPr>
        <w:spacing w:line="360" w:lineRule="auto"/>
      </w:pPr>
      <w:r w:rsidRPr="00A54017">
        <w:t xml:space="preserve"> </w:t>
      </w:r>
      <w:r w:rsidR="00146F9E" w:rsidRPr="00A54017">
        <w:t xml:space="preserve">As store manager was complete </w:t>
      </w:r>
      <w:proofErr w:type="spellStart"/>
      <w:r w:rsidR="00146F9E" w:rsidRPr="00A54017">
        <w:t>inchare</w:t>
      </w:r>
      <w:proofErr w:type="spellEnd"/>
      <w:r w:rsidR="00146F9E" w:rsidRPr="00A54017">
        <w:t xml:space="preserve"> of </w:t>
      </w:r>
      <w:proofErr w:type="spellStart"/>
      <w:r w:rsidR="00146F9E" w:rsidRPr="00A54017">
        <w:t>strore</w:t>
      </w:r>
      <w:proofErr w:type="spellEnd"/>
      <w:r w:rsidR="00146F9E" w:rsidRPr="00A54017">
        <w:t>.</w:t>
      </w:r>
    </w:p>
    <w:p w:rsidR="00146F9E" w:rsidRPr="00A54017" w:rsidRDefault="00146F9E" w:rsidP="00BF45DF">
      <w:pPr>
        <w:spacing w:line="360" w:lineRule="auto"/>
      </w:pPr>
      <w:r w:rsidRPr="00A54017">
        <w:t xml:space="preserve"> Involved in handling a team of 10.</w:t>
      </w:r>
    </w:p>
    <w:p w:rsidR="00146F9E" w:rsidRPr="00A54017" w:rsidRDefault="00146F9E" w:rsidP="00BF45DF">
      <w:pPr>
        <w:spacing w:line="360" w:lineRule="auto"/>
      </w:pPr>
      <w:r w:rsidRPr="00A54017">
        <w:t xml:space="preserve"> Involved in selling Calvin care products.</w:t>
      </w:r>
    </w:p>
    <w:p w:rsidR="00146F9E" w:rsidRPr="00A54017" w:rsidRDefault="00146F9E" w:rsidP="002F3CEF"/>
    <w:p w:rsidR="006C1D3F" w:rsidRPr="00FB3153" w:rsidRDefault="006C1D3F" w:rsidP="00FB3153">
      <w:pPr>
        <w:rPr>
          <w:b/>
        </w:rPr>
      </w:pPr>
    </w:p>
    <w:p w:rsidR="002F3CEF" w:rsidRPr="00A54017" w:rsidRDefault="002F3CEF" w:rsidP="002F3CEF"/>
    <w:p w:rsidR="002F3CEF" w:rsidRPr="00A54017" w:rsidRDefault="002F3CEF" w:rsidP="002F3CEF">
      <w:pPr>
        <w:widowControl w:val="0"/>
        <w:autoSpaceDE w:val="0"/>
        <w:autoSpaceDN w:val="0"/>
        <w:adjustRightInd w:val="0"/>
      </w:pPr>
    </w:p>
    <w:p w:rsidR="002F3CEF" w:rsidRPr="00A54017" w:rsidRDefault="002F3CEF" w:rsidP="002F3CEF">
      <w:pPr>
        <w:rPr>
          <w:b/>
        </w:rPr>
      </w:pPr>
    </w:p>
    <w:p w:rsidR="00146F9E" w:rsidRPr="00A54017" w:rsidRDefault="00146F9E" w:rsidP="002F3CEF">
      <w:pPr>
        <w:rPr>
          <w:b/>
        </w:rPr>
      </w:pPr>
      <w:r w:rsidRPr="00A54017">
        <w:rPr>
          <w:b/>
        </w:rPr>
        <w:t>Personal details</w:t>
      </w:r>
    </w:p>
    <w:p w:rsidR="00146F9E" w:rsidRPr="00A54017" w:rsidRDefault="00146F9E" w:rsidP="002F3CEF"/>
    <w:p w:rsidR="00146F9E" w:rsidRPr="00A54017" w:rsidRDefault="00146F9E" w:rsidP="00BF45DF">
      <w:pPr>
        <w:spacing w:line="360" w:lineRule="auto"/>
      </w:pPr>
      <w:r w:rsidRPr="00A54017">
        <w:t xml:space="preserve">Father name : B </w:t>
      </w:r>
      <w:proofErr w:type="spellStart"/>
      <w:r w:rsidRPr="00A54017">
        <w:t>umakanth</w:t>
      </w:r>
      <w:proofErr w:type="spellEnd"/>
    </w:p>
    <w:p w:rsidR="00146F9E" w:rsidRPr="00A54017" w:rsidRDefault="00146F9E" w:rsidP="00BF45DF">
      <w:pPr>
        <w:spacing w:line="360" w:lineRule="auto"/>
      </w:pPr>
      <w:r w:rsidRPr="00A54017">
        <w:t>Dob : 2.12.1980</w:t>
      </w:r>
    </w:p>
    <w:p w:rsidR="00146F9E" w:rsidRPr="00A54017" w:rsidRDefault="00146F9E" w:rsidP="00BF45DF">
      <w:pPr>
        <w:spacing w:line="360" w:lineRule="auto"/>
      </w:pPr>
      <w:r w:rsidRPr="00A54017">
        <w:t>Sex : Male</w:t>
      </w:r>
    </w:p>
    <w:p w:rsidR="00146F9E" w:rsidRPr="00A54017" w:rsidRDefault="00146F9E" w:rsidP="00BF45DF">
      <w:pPr>
        <w:spacing w:line="360" w:lineRule="auto"/>
      </w:pPr>
      <w:r w:rsidRPr="00A54017">
        <w:t>Address  :  1848 5 a main 12 cross RPC layout Bangalore</w:t>
      </w:r>
    </w:p>
    <w:p w:rsidR="002F3CEF" w:rsidRPr="00A54017" w:rsidRDefault="002F3CEF" w:rsidP="00BF45DF">
      <w:pPr>
        <w:spacing w:line="360" w:lineRule="auto"/>
        <w:ind w:left="360" w:firstLine="720"/>
        <w:jc w:val="both"/>
      </w:pPr>
    </w:p>
    <w:p w:rsidR="003C77E3" w:rsidRPr="00A54017" w:rsidRDefault="003C77E3" w:rsidP="002F3CEF">
      <w:pPr>
        <w:ind w:left="360"/>
        <w:jc w:val="both"/>
        <w:rPr>
          <w:b/>
        </w:rPr>
      </w:pPr>
    </w:p>
    <w:p w:rsidR="00364CA7" w:rsidRPr="00A54017" w:rsidRDefault="00364CA7" w:rsidP="00D211A4">
      <w:pPr>
        <w:rPr>
          <w:b/>
        </w:rPr>
      </w:pPr>
    </w:p>
    <w:p w:rsidR="009D6FB4" w:rsidRPr="00A54017" w:rsidRDefault="00DA39E1" w:rsidP="00DA39E1">
      <w:pPr>
        <w:tabs>
          <w:tab w:val="left" w:pos="2250"/>
        </w:tabs>
        <w:ind w:left="2430" w:hanging="2430"/>
        <w:rPr>
          <w:b/>
          <w:bCs/>
        </w:rPr>
      </w:pPr>
      <w:r w:rsidRPr="00A54017">
        <w:rPr>
          <w:b/>
        </w:rPr>
        <w:tab/>
      </w:r>
      <w:r w:rsidRPr="00A54017">
        <w:rPr>
          <w:b/>
        </w:rPr>
        <w:tab/>
      </w:r>
    </w:p>
    <w:p w:rsidR="00EE7BEF" w:rsidRPr="00A54017" w:rsidRDefault="00DA39E1" w:rsidP="00DA39E1">
      <w:pPr>
        <w:tabs>
          <w:tab w:val="left" w:pos="2250"/>
        </w:tabs>
        <w:ind w:left="2430" w:hanging="2430"/>
      </w:pPr>
      <w:r w:rsidRPr="00A54017">
        <w:rPr>
          <w:b/>
        </w:rPr>
        <w:tab/>
      </w:r>
      <w:r w:rsidRPr="00A54017">
        <w:tab/>
      </w:r>
    </w:p>
    <w:p w:rsidR="00926A61" w:rsidRPr="00A54017" w:rsidRDefault="00926A61" w:rsidP="00BA056E">
      <w:pPr>
        <w:widowControl w:val="0"/>
        <w:autoSpaceDE w:val="0"/>
        <w:autoSpaceDN w:val="0"/>
        <w:adjustRightInd w:val="0"/>
      </w:pPr>
    </w:p>
    <w:p w:rsidR="00146F9E" w:rsidRPr="00A54017" w:rsidRDefault="00146F9E" w:rsidP="00407FB5">
      <w:pPr>
        <w:rPr>
          <w:b/>
        </w:rPr>
      </w:pPr>
    </w:p>
    <w:p w:rsidR="008D44BF" w:rsidRPr="00A54017" w:rsidRDefault="008D44BF" w:rsidP="00A00332">
      <w:pPr>
        <w:jc w:val="both"/>
      </w:pPr>
    </w:p>
    <w:p w:rsidR="00CB7DE7" w:rsidRPr="00A54017" w:rsidRDefault="00CB7DE7" w:rsidP="00407FB5"/>
    <w:p w:rsidR="00DA39E1" w:rsidRPr="00A54017" w:rsidRDefault="00DA39E1" w:rsidP="00DA39E1">
      <w:pPr>
        <w:ind w:left="360"/>
        <w:jc w:val="both"/>
        <w:rPr>
          <w:b/>
        </w:rPr>
      </w:pPr>
    </w:p>
    <w:p w:rsidR="00A62604" w:rsidRPr="00A54017" w:rsidRDefault="00A62604" w:rsidP="00DA39E1">
      <w:pPr>
        <w:ind w:left="360"/>
        <w:jc w:val="both"/>
        <w:rPr>
          <w:b/>
        </w:rPr>
      </w:pPr>
    </w:p>
    <w:p w:rsidR="00A62604" w:rsidRPr="00A54017" w:rsidRDefault="00A62604" w:rsidP="00A62604">
      <w:pPr>
        <w:widowControl w:val="0"/>
        <w:autoSpaceDE w:val="0"/>
        <w:autoSpaceDN w:val="0"/>
        <w:adjustRightInd w:val="0"/>
        <w:jc w:val="both"/>
      </w:pPr>
    </w:p>
    <w:p w:rsidR="00A62604" w:rsidRPr="00A54017" w:rsidRDefault="00A62604" w:rsidP="00A62604">
      <w:pPr>
        <w:widowControl w:val="0"/>
        <w:autoSpaceDE w:val="0"/>
        <w:autoSpaceDN w:val="0"/>
        <w:adjustRightInd w:val="0"/>
        <w:jc w:val="both"/>
      </w:pPr>
    </w:p>
    <w:p w:rsidR="00A62604" w:rsidRPr="00A54017" w:rsidRDefault="00A62604" w:rsidP="00A62604">
      <w:pPr>
        <w:widowControl w:val="0"/>
        <w:autoSpaceDE w:val="0"/>
        <w:autoSpaceDN w:val="0"/>
        <w:adjustRightInd w:val="0"/>
        <w:jc w:val="both"/>
      </w:pPr>
    </w:p>
    <w:p w:rsidR="00A62604" w:rsidRPr="00A54017" w:rsidRDefault="00A62604" w:rsidP="00A62604">
      <w:pPr>
        <w:widowControl w:val="0"/>
        <w:autoSpaceDE w:val="0"/>
        <w:autoSpaceDN w:val="0"/>
        <w:adjustRightInd w:val="0"/>
        <w:jc w:val="both"/>
      </w:pPr>
    </w:p>
    <w:p w:rsidR="00A62604" w:rsidRPr="00A54017" w:rsidRDefault="00A62604" w:rsidP="00A62604">
      <w:pPr>
        <w:ind w:left="360"/>
        <w:jc w:val="both"/>
        <w:rPr>
          <w:b/>
        </w:rPr>
      </w:pPr>
    </w:p>
    <w:p w:rsidR="006D494E" w:rsidRPr="00A54017" w:rsidRDefault="006D494E" w:rsidP="007F62D3">
      <w:pPr>
        <w:ind w:left="2250" w:hanging="2250"/>
        <w:rPr>
          <w:b/>
        </w:rPr>
      </w:pPr>
    </w:p>
    <w:p w:rsidR="00A62604" w:rsidRPr="00A54017" w:rsidRDefault="00A62604" w:rsidP="007F62D3">
      <w:pPr>
        <w:ind w:left="2250" w:hanging="2250"/>
        <w:rPr>
          <w:b/>
        </w:rPr>
      </w:pPr>
    </w:p>
    <w:p w:rsidR="00B64FD1" w:rsidRPr="00A54017" w:rsidRDefault="00B64FD1" w:rsidP="007F62D3">
      <w:pPr>
        <w:ind w:left="2250" w:hanging="2250"/>
        <w:rPr>
          <w:b/>
        </w:rPr>
      </w:pPr>
      <w:r w:rsidRPr="00A54017">
        <w:rPr>
          <w:b/>
        </w:rPr>
        <w:tab/>
      </w:r>
    </w:p>
    <w:p w:rsidR="007A6DB2" w:rsidRPr="00A54017" w:rsidRDefault="007A6DB2" w:rsidP="007A6DB2"/>
    <w:p w:rsidR="00B64FD1" w:rsidRPr="00A54017" w:rsidRDefault="004A0393" w:rsidP="004A0393">
      <w:pPr>
        <w:ind w:left="2340" w:hanging="1620"/>
        <w:jc w:val="both"/>
      </w:pPr>
      <w:r w:rsidRPr="00A54017">
        <w:rPr>
          <w:b/>
        </w:rPr>
        <w:tab/>
      </w:r>
    </w:p>
    <w:p w:rsidR="002600EC" w:rsidRPr="00A54017" w:rsidRDefault="002600EC" w:rsidP="004A0393">
      <w:pPr>
        <w:jc w:val="both"/>
      </w:pPr>
    </w:p>
    <w:p w:rsidR="00A62604" w:rsidRPr="00A54017" w:rsidRDefault="00A62604" w:rsidP="00A62604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8050B2" w:rsidRPr="00A54017" w:rsidRDefault="008050B2" w:rsidP="004A0393">
      <w:pPr>
        <w:ind w:left="2340" w:hanging="1620"/>
        <w:jc w:val="both"/>
      </w:pPr>
    </w:p>
    <w:p w:rsidR="00B64FD1" w:rsidRPr="00A54017" w:rsidRDefault="00B64FD1" w:rsidP="00B64FD1"/>
    <w:p w:rsidR="004D167D" w:rsidRPr="00A54017" w:rsidRDefault="004D167D" w:rsidP="00B64FD1"/>
    <w:p w:rsidR="009479EA" w:rsidRPr="00A54017" w:rsidRDefault="009479EA" w:rsidP="00B64FD1"/>
    <w:p w:rsidR="00997418" w:rsidRPr="00A54017" w:rsidRDefault="00B64FD1" w:rsidP="0053151D">
      <w:pPr>
        <w:widowControl w:val="0"/>
        <w:autoSpaceDE w:val="0"/>
        <w:autoSpaceDN w:val="0"/>
        <w:adjustRightInd w:val="0"/>
        <w:jc w:val="both"/>
        <w:rPr>
          <w:lang w:eastAsia="ja-JP"/>
        </w:rPr>
      </w:pPr>
      <w:r w:rsidRPr="00A54017">
        <w:tab/>
      </w:r>
    </w:p>
    <w:p w:rsidR="0053151D" w:rsidRPr="00A54017" w:rsidRDefault="0053151D" w:rsidP="00AE2748">
      <w:pPr>
        <w:rPr>
          <w:b/>
        </w:rPr>
      </w:pPr>
    </w:p>
    <w:p w:rsidR="0053151D" w:rsidRPr="00A54017" w:rsidRDefault="0053151D" w:rsidP="0053151D">
      <w:pPr>
        <w:widowControl w:val="0"/>
        <w:autoSpaceDE w:val="0"/>
        <w:autoSpaceDN w:val="0"/>
        <w:adjustRightInd w:val="0"/>
        <w:jc w:val="both"/>
      </w:pPr>
    </w:p>
    <w:p w:rsidR="0053151D" w:rsidRPr="00A54017" w:rsidRDefault="0053151D" w:rsidP="0053151D">
      <w:pPr>
        <w:widowControl w:val="0"/>
        <w:autoSpaceDE w:val="0"/>
        <w:autoSpaceDN w:val="0"/>
        <w:adjustRightInd w:val="0"/>
        <w:jc w:val="both"/>
      </w:pPr>
    </w:p>
    <w:p w:rsidR="0053151D" w:rsidRPr="00A54017" w:rsidRDefault="0053151D" w:rsidP="0053151D">
      <w:pPr>
        <w:widowControl w:val="0"/>
        <w:autoSpaceDE w:val="0"/>
        <w:autoSpaceDN w:val="0"/>
        <w:adjustRightInd w:val="0"/>
        <w:jc w:val="both"/>
      </w:pPr>
    </w:p>
    <w:p w:rsidR="00434330" w:rsidRPr="00A54017" w:rsidRDefault="00226DA7" w:rsidP="0053151D">
      <w:pPr>
        <w:ind w:left="2160" w:hanging="2160"/>
        <w:rPr>
          <w:b/>
        </w:rPr>
      </w:pPr>
      <w:r w:rsidRPr="00A54017">
        <w:rPr>
          <w:b/>
        </w:rPr>
        <w:tab/>
      </w:r>
      <w:r w:rsidR="00F450FA" w:rsidRPr="00A54017">
        <w:rPr>
          <w:b/>
        </w:rPr>
        <w:tab/>
      </w:r>
    </w:p>
    <w:p w:rsidR="00226DA7" w:rsidRPr="00A54017" w:rsidRDefault="00226DA7" w:rsidP="00226DA7">
      <w:pPr>
        <w:jc w:val="both"/>
      </w:pPr>
    </w:p>
    <w:p w:rsidR="0053151D" w:rsidRPr="00A54017" w:rsidRDefault="0053151D" w:rsidP="0053151D">
      <w:pPr>
        <w:jc w:val="both"/>
        <w:rPr>
          <w:color w:val="000000"/>
        </w:rPr>
      </w:pPr>
    </w:p>
    <w:p w:rsidR="0053151D" w:rsidRPr="00A54017" w:rsidRDefault="0053151D" w:rsidP="005315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3151D" w:rsidRPr="00A54017" w:rsidRDefault="0053151D" w:rsidP="005315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3151D" w:rsidRPr="00A54017" w:rsidRDefault="0053151D" w:rsidP="005315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3151D" w:rsidRPr="00A54017" w:rsidRDefault="0053151D" w:rsidP="0053151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57C86" w:rsidRPr="00A54017" w:rsidRDefault="00057C86" w:rsidP="00C74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03792" w:rsidRPr="00A54017" w:rsidRDefault="00226DA7" w:rsidP="00D03792">
      <w:pPr>
        <w:rPr>
          <w:lang w:val="en-GB" w:eastAsia="en-US"/>
        </w:rPr>
      </w:pPr>
      <w:r w:rsidRPr="00A54017">
        <w:tab/>
      </w:r>
      <w:r w:rsidR="001B33B1" w:rsidRPr="00A54017">
        <w:rPr>
          <w:lang w:val="en-GB" w:eastAsia="en-US"/>
        </w:rPr>
        <w:tab/>
      </w:r>
    </w:p>
    <w:p w:rsidR="00226DA7" w:rsidRPr="00A54017" w:rsidRDefault="00226DA7" w:rsidP="00C74CC4">
      <w:pPr>
        <w:widowControl w:val="0"/>
        <w:autoSpaceDE w:val="0"/>
        <w:autoSpaceDN w:val="0"/>
        <w:adjustRightInd w:val="0"/>
        <w:ind w:left="86" w:firstLine="634"/>
        <w:rPr>
          <w:b/>
        </w:rPr>
      </w:pPr>
    </w:p>
    <w:p w:rsidR="00C74CC4" w:rsidRPr="00A54017" w:rsidRDefault="00C74CC4" w:rsidP="00A379D0">
      <w:pPr>
        <w:ind w:left="270"/>
        <w:rPr>
          <w:b/>
        </w:rPr>
      </w:pPr>
    </w:p>
    <w:p w:rsidR="00C74CC4" w:rsidRPr="00A54017" w:rsidRDefault="00C74CC4" w:rsidP="00C74CC4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274"/>
        <w:jc w:val="both"/>
        <w:rPr>
          <w:color w:val="000000"/>
        </w:rPr>
      </w:pPr>
    </w:p>
    <w:p w:rsidR="00C74CC4" w:rsidRPr="00A54017" w:rsidRDefault="00C74CC4" w:rsidP="00C74CC4">
      <w:pPr>
        <w:widowControl w:val="0"/>
        <w:autoSpaceDE w:val="0"/>
        <w:autoSpaceDN w:val="0"/>
        <w:adjustRightInd w:val="0"/>
        <w:ind w:left="274"/>
        <w:jc w:val="both"/>
        <w:rPr>
          <w:color w:val="000000"/>
        </w:rPr>
      </w:pPr>
    </w:p>
    <w:p w:rsidR="00C74CC4" w:rsidRPr="00A54017" w:rsidRDefault="00C74CC4" w:rsidP="00C74CC4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74CC4" w:rsidRPr="00A54017" w:rsidRDefault="00C74CC4" w:rsidP="00C74CC4">
      <w:pPr>
        <w:widowControl w:val="0"/>
        <w:autoSpaceDE w:val="0"/>
        <w:autoSpaceDN w:val="0"/>
        <w:adjustRightInd w:val="0"/>
        <w:ind w:left="180"/>
        <w:jc w:val="both"/>
        <w:rPr>
          <w:color w:val="000000"/>
        </w:rPr>
      </w:pPr>
    </w:p>
    <w:p w:rsidR="009E0540" w:rsidRPr="00A54017" w:rsidRDefault="009E0540" w:rsidP="00C74CC4"/>
    <w:p w:rsidR="00226DA7" w:rsidRPr="00A54017" w:rsidRDefault="00226DA7" w:rsidP="00BD5622"/>
    <w:p w:rsidR="00146F9E" w:rsidRPr="00A54017" w:rsidRDefault="00193882" w:rsidP="00A13009">
      <w:pPr>
        <w:rPr>
          <w:b/>
        </w:rPr>
      </w:pPr>
      <w:r w:rsidRPr="00A54017">
        <w:rPr>
          <w:b/>
        </w:rPr>
        <w:t xml:space="preserve">. </w:t>
      </w:r>
    </w:p>
    <w:p w:rsidR="00146F9E" w:rsidRPr="00A54017" w:rsidRDefault="00146F9E" w:rsidP="00A13009">
      <w:pPr>
        <w:rPr>
          <w:b/>
          <w:bCs/>
        </w:rPr>
      </w:pPr>
    </w:p>
    <w:p w:rsidR="00A13009" w:rsidRPr="00A54017" w:rsidRDefault="00A13009" w:rsidP="00A13009">
      <w:pPr>
        <w:rPr>
          <w:b/>
          <w:bCs/>
        </w:rPr>
      </w:pPr>
    </w:p>
    <w:p w:rsidR="006055F3" w:rsidRPr="00A54017" w:rsidRDefault="006055F3" w:rsidP="00A13009">
      <w:pPr>
        <w:rPr>
          <w:b/>
          <w:bCs/>
        </w:rPr>
      </w:pPr>
    </w:p>
    <w:p w:rsidR="007119AD" w:rsidRPr="00A54017" w:rsidRDefault="007119AD" w:rsidP="00A13009">
      <w:pPr>
        <w:rPr>
          <w:b/>
          <w:bCs/>
        </w:rPr>
      </w:pPr>
    </w:p>
    <w:p w:rsidR="007119AD" w:rsidRPr="00A54017" w:rsidRDefault="007119AD" w:rsidP="007119AD">
      <w:pPr>
        <w:jc w:val="both"/>
        <w:rPr>
          <w:color w:val="000000"/>
        </w:rPr>
      </w:pPr>
    </w:p>
    <w:p w:rsidR="007119AD" w:rsidRPr="00A54017" w:rsidRDefault="007119AD" w:rsidP="007119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119AD" w:rsidRPr="00A54017" w:rsidRDefault="007119AD" w:rsidP="007119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54017">
        <w:rPr>
          <w:bCs/>
          <w:color w:val="000000"/>
        </w:rPr>
        <w:t xml:space="preserve">: </w:t>
      </w:r>
    </w:p>
    <w:p w:rsidR="007119AD" w:rsidRPr="00A54017" w:rsidRDefault="007119AD" w:rsidP="007119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119AD" w:rsidRPr="00A54017" w:rsidRDefault="007119AD" w:rsidP="007119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119AD" w:rsidRPr="00A54017" w:rsidRDefault="007119AD" w:rsidP="007119AD">
      <w:pPr>
        <w:widowControl w:val="0"/>
        <w:autoSpaceDE w:val="0"/>
        <w:autoSpaceDN w:val="0"/>
        <w:adjustRightInd w:val="0"/>
        <w:jc w:val="both"/>
      </w:pPr>
    </w:p>
    <w:p w:rsidR="003F78BC" w:rsidRPr="00A54017" w:rsidRDefault="00AE6ECF" w:rsidP="00AB6A54">
      <w:pPr>
        <w:jc w:val="both"/>
      </w:pPr>
      <w:r w:rsidRPr="00A54017">
        <w:tab/>
      </w:r>
    </w:p>
    <w:p w:rsidR="00C042C4" w:rsidRPr="00A54017" w:rsidRDefault="00C042C4" w:rsidP="00A13009">
      <w:pPr>
        <w:rPr>
          <w:color w:val="000000"/>
        </w:rPr>
      </w:pPr>
    </w:p>
    <w:p w:rsidR="00F450FA" w:rsidRPr="00A54017" w:rsidRDefault="00F450FA" w:rsidP="00C042C4">
      <w:pPr>
        <w:jc w:val="both"/>
      </w:pPr>
    </w:p>
    <w:p w:rsidR="00A13009" w:rsidRPr="00A54017" w:rsidRDefault="00A13009" w:rsidP="00A379D0">
      <w:pPr>
        <w:rPr>
          <w:b/>
        </w:rPr>
      </w:pPr>
    </w:p>
    <w:p w:rsidR="00146F9E" w:rsidRPr="00A54017" w:rsidRDefault="00146F9E" w:rsidP="00C042C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</w:p>
    <w:p w:rsidR="00C042C4" w:rsidRPr="00A54017" w:rsidRDefault="00C042C4" w:rsidP="00C042C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</w:p>
    <w:p w:rsidR="00C042C4" w:rsidRPr="00A54017" w:rsidRDefault="00C042C4" w:rsidP="00A379D0">
      <w:pPr>
        <w:ind w:left="270"/>
        <w:rPr>
          <w:b/>
        </w:rPr>
      </w:pPr>
    </w:p>
    <w:p w:rsidR="00F23EBC" w:rsidRPr="00A54017" w:rsidRDefault="00F23EBC" w:rsidP="00ED339A"/>
    <w:p w:rsidR="00146F9E" w:rsidRPr="00A54017" w:rsidRDefault="00146F9E">
      <w:pPr>
        <w:jc w:val="both"/>
      </w:pPr>
    </w:p>
    <w:p w:rsidR="00146F9E" w:rsidRPr="00A54017" w:rsidRDefault="00146F9E">
      <w:pPr>
        <w:jc w:val="both"/>
        <w:rPr>
          <w:shd w:val="clear" w:color="auto" w:fill="F4F4F4"/>
        </w:rPr>
      </w:pPr>
    </w:p>
    <w:p w:rsidR="00C871A5" w:rsidRPr="00A54017" w:rsidRDefault="00C871A5">
      <w:pPr>
        <w:jc w:val="both"/>
        <w:rPr>
          <w:shd w:val="clear" w:color="auto" w:fill="F4F4F4"/>
        </w:rPr>
      </w:pPr>
    </w:p>
    <w:p w:rsidR="00210636" w:rsidRPr="00A54017" w:rsidRDefault="00210636">
      <w:pPr>
        <w:jc w:val="both"/>
        <w:rPr>
          <w:shd w:val="clear" w:color="auto" w:fill="F4F4F4"/>
        </w:rPr>
      </w:pPr>
    </w:p>
    <w:sectPr w:rsidR="00210636" w:rsidRPr="00A54017" w:rsidSect="00EE7CD7">
      <w:footerReference w:type="default" r:id="rId9"/>
      <w:footnotePr>
        <w:pos w:val="beneathText"/>
      </w:footnotePr>
      <w:pgSz w:w="12240" w:h="15840" w:code="1"/>
      <w:pgMar w:top="864" w:right="1440" w:bottom="1440" w:left="1152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349" w:rsidRDefault="00756349">
      <w:r>
        <w:separator/>
      </w:r>
    </w:p>
  </w:endnote>
  <w:endnote w:type="continuationSeparator" w:id="0">
    <w:p w:rsidR="00756349" w:rsidRDefault="0075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LGC Sans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11B" w:rsidRDefault="00FA211B" w:rsidP="00C11A27">
    <w:pPr>
      <w:pStyle w:val="Footer"/>
      <w:jc w:val="center"/>
      <w:rPr>
        <w:rFonts w:ascii="Verdana" w:hAnsi="Verdana"/>
        <w:sz w:val="20"/>
        <w:szCs w:val="20"/>
      </w:rPr>
    </w:pPr>
  </w:p>
  <w:p w:rsidR="00FA211B" w:rsidRDefault="00FA211B" w:rsidP="00C11A27">
    <w:pPr>
      <w:pStyle w:val="Footer"/>
      <w:jc w:val="center"/>
      <w:rPr>
        <w:rFonts w:ascii="Verdana" w:hAnsi="Verdana"/>
        <w:sz w:val="20"/>
        <w:szCs w:val="20"/>
      </w:rPr>
    </w:pPr>
  </w:p>
  <w:p w:rsidR="00FA211B" w:rsidRPr="00C00A3F" w:rsidRDefault="00FA211B" w:rsidP="00C11A27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</w:t>
    </w:r>
    <w:r w:rsidRPr="00C00A3F">
      <w:rPr>
        <w:rFonts w:ascii="Verdana" w:hAnsi="Verdana"/>
        <w:sz w:val="20"/>
        <w:szCs w:val="20"/>
      </w:rPr>
      <w:t xml:space="preserve">age </w:t>
    </w:r>
    <w:r w:rsidR="00273C53" w:rsidRPr="00C00A3F">
      <w:rPr>
        <w:rFonts w:ascii="Verdana" w:hAnsi="Verdana"/>
        <w:sz w:val="20"/>
        <w:szCs w:val="20"/>
      </w:rPr>
      <w:fldChar w:fldCharType="begin"/>
    </w:r>
    <w:r w:rsidRPr="00C00A3F">
      <w:rPr>
        <w:rFonts w:ascii="Verdana" w:hAnsi="Verdana"/>
        <w:sz w:val="20"/>
        <w:szCs w:val="20"/>
      </w:rPr>
      <w:instrText xml:space="preserve"> PAGE </w:instrText>
    </w:r>
    <w:r w:rsidR="00273C53" w:rsidRPr="00C00A3F">
      <w:rPr>
        <w:rFonts w:ascii="Verdana" w:hAnsi="Verdana"/>
        <w:sz w:val="20"/>
        <w:szCs w:val="20"/>
      </w:rPr>
      <w:fldChar w:fldCharType="separate"/>
    </w:r>
    <w:r w:rsidR="009A3FDD">
      <w:rPr>
        <w:rFonts w:ascii="Verdana" w:hAnsi="Verdana"/>
        <w:noProof/>
        <w:sz w:val="20"/>
        <w:szCs w:val="20"/>
      </w:rPr>
      <w:t>2</w:t>
    </w:r>
    <w:r w:rsidR="00273C53" w:rsidRPr="00C00A3F">
      <w:rPr>
        <w:rFonts w:ascii="Verdana" w:hAnsi="Verdana"/>
        <w:sz w:val="20"/>
        <w:szCs w:val="20"/>
      </w:rPr>
      <w:fldChar w:fldCharType="end"/>
    </w:r>
    <w:r w:rsidRPr="00C00A3F">
      <w:rPr>
        <w:rFonts w:ascii="Verdana" w:hAnsi="Verdana"/>
        <w:sz w:val="20"/>
        <w:szCs w:val="20"/>
      </w:rPr>
      <w:t xml:space="preserve"> of </w:t>
    </w:r>
    <w:r w:rsidR="00273C53" w:rsidRPr="00C00A3F">
      <w:rPr>
        <w:rFonts w:ascii="Verdana" w:hAnsi="Verdana"/>
        <w:sz w:val="20"/>
        <w:szCs w:val="20"/>
      </w:rPr>
      <w:fldChar w:fldCharType="begin"/>
    </w:r>
    <w:r w:rsidRPr="00C00A3F">
      <w:rPr>
        <w:rFonts w:ascii="Verdana" w:hAnsi="Verdana"/>
        <w:sz w:val="20"/>
        <w:szCs w:val="20"/>
      </w:rPr>
      <w:instrText xml:space="preserve"> NUMPAGES </w:instrText>
    </w:r>
    <w:r w:rsidR="00273C53" w:rsidRPr="00C00A3F">
      <w:rPr>
        <w:rFonts w:ascii="Verdana" w:hAnsi="Verdana"/>
        <w:sz w:val="20"/>
        <w:szCs w:val="20"/>
      </w:rPr>
      <w:fldChar w:fldCharType="separate"/>
    </w:r>
    <w:r w:rsidR="009A3FDD">
      <w:rPr>
        <w:rFonts w:ascii="Verdana" w:hAnsi="Verdana"/>
        <w:noProof/>
        <w:sz w:val="20"/>
        <w:szCs w:val="20"/>
      </w:rPr>
      <w:t>5</w:t>
    </w:r>
    <w:r w:rsidR="00273C53" w:rsidRPr="00C00A3F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349" w:rsidRDefault="00756349">
      <w:r>
        <w:separator/>
      </w:r>
    </w:p>
  </w:footnote>
  <w:footnote w:type="continuationSeparator" w:id="0">
    <w:p w:rsidR="00756349" w:rsidRDefault="0075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3C8EA660"/>
    <w:name w:val="WW8Num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16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  <w:i w:val="0"/>
        <w:color w:val="auto"/>
        <w:sz w:val="20"/>
      </w:rPr>
    </w:lvl>
  </w:abstractNum>
  <w:abstractNum w:abstractNumId="3" w15:restartNumberingAfterBreak="0">
    <w:nsid w:val="00000005"/>
    <w:multiLevelType w:val="singleLevel"/>
    <w:tmpl w:val="E1783C46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hybridMultilevel"/>
    <w:tmpl w:val="8BB87528"/>
    <w:name w:val="WW8Num7"/>
    <w:lvl w:ilvl="0" w:tplc="A0288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hybridMultilevel"/>
    <w:tmpl w:val="0DBE9DCA"/>
    <w:lvl w:ilvl="0" w:tplc="45DA366A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 w15:restartNumberingAfterBreak="0">
    <w:nsid w:val="0000000A"/>
    <w:multiLevelType w:val="hybridMultilevel"/>
    <w:tmpl w:val="C1E4FC40"/>
    <w:lvl w:ilvl="0" w:tplc="3F564F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hybridMultilevel"/>
    <w:tmpl w:val="12CEB4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D"/>
    <w:multiLevelType w:val="hybridMultilevel"/>
    <w:tmpl w:val="8810625C"/>
    <w:lvl w:ilvl="0" w:tplc="C4F68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E"/>
    <w:multiLevelType w:val="hybridMultilevel"/>
    <w:tmpl w:val="24FC1C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F"/>
    <w:multiLevelType w:val="hybridMultilevel"/>
    <w:tmpl w:val="CA2EFD2A"/>
    <w:lvl w:ilvl="0" w:tplc="039C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hybridMultilevel"/>
    <w:tmpl w:val="C9600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11"/>
    <w:multiLevelType w:val="hybridMultilevel"/>
    <w:tmpl w:val="A6B0317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2"/>
    <w:multiLevelType w:val="hybridMultilevel"/>
    <w:tmpl w:val="648833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3"/>
    <w:multiLevelType w:val="hybridMultilevel"/>
    <w:tmpl w:val="06E86970"/>
    <w:lvl w:ilvl="0" w:tplc="09A6A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hybridMultilevel"/>
    <w:tmpl w:val="95B6F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566C8"/>
    <w:multiLevelType w:val="hybridMultilevel"/>
    <w:tmpl w:val="F1A873F4"/>
    <w:lvl w:ilvl="0" w:tplc="D49014CA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349519E"/>
    <w:multiLevelType w:val="hybridMultilevel"/>
    <w:tmpl w:val="BE2ACC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4"/>
  </w:num>
  <w:num w:numId="11">
    <w:abstractNumId w:val="8"/>
  </w:num>
  <w:num w:numId="12">
    <w:abstractNumId w:val="7"/>
  </w:num>
  <w:num w:numId="13">
    <w:abstractNumId w:val="13"/>
  </w:num>
  <w:num w:numId="14">
    <w:abstractNumId w:val="12"/>
  </w:num>
  <w:num w:numId="15">
    <w:abstractNumId w:val="10"/>
  </w:num>
  <w:num w:numId="16">
    <w:abstractNumId w:val="16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278"/>
    <w:rsid w:val="00004486"/>
    <w:rsid w:val="000103D4"/>
    <w:rsid w:val="00013F8A"/>
    <w:rsid w:val="00014075"/>
    <w:rsid w:val="00014384"/>
    <w:rsid w:val="00017521"/>
    <w:rsid w:val="00017F65"/>
    <w:rsid w:val="00027A80"/>
    <w:rsid w:val="000325F3"/>
    <w:rsid w:val="00034DAB"/>
    <w:rsid w:val="00035A90"/>
    <w:rsid w:val="00036CD3"/>
    <w:rsid w:val="00037701"/>
    <w:rsid w:val="000402E5"/>
    <w:rsid w:val="000406E7"/>
    <w:rsid w:val="00041DF7"/>
    <w:rsid w:val="0004410A"/>
    <w:rsid w:val="00044567"/>
    <w:rsid w:val="00044A73"/>
    <w:rsid w:val="00044F90"/>
    <w:rsid w:val="00045CE2"/>
    <w:rsid w:val="00051C9F"/>
    <w:rsid w:val="00052531"/>
    <w:rsid w:val="0005778C"/>
    <w:rsid w:val="00057C86"/>
    <w:rsid w:val="000633CC"/>
    <w:rsid w:val="00065894"/>
    <w:rsid w:val="000663A7"/>
    <w:rsid w:val="00070044"/>
    <w:rsid w:val="00074846"/>
    <w:rsid w:val="0007592A"/>
    <w:rsid w:val="0007612F"/>
    <w:rsid w:val="00076D43"/>
    <w:rsid w:val="00080349"/>
    <w:rsid w:val="000804D0"/>
    <w:rsid w:val="00080670"/>
    <w:rsid w:val="000916AC"/>
    <w:rsid w:val="00095C3E"/>
    <w:rsid w:val="000968BB"/>
    <w:rsid w:val="000A6593"/>
    <w:rsid w:val="000B0F43"/>
    <w:rsid w:val="000B4696"/>
    <w:rsid w:val="000C0599"/>
    <w:rsid w:val="000C4032"/>
    <w:rsid w:val="000C7E95"/>
    <w:rsid w:val="000D2377"/>
    <w:rsid w:val="000D50FF"/>
    <w:rsid w:val="000D736C"/>
    <w:rsid w:val="000D757A"/>
    <w:rsid w:val="000E0699"/>
    <w:rsid w:val="000E2C9E"/>
    <w:rsid w:val="000E3D34"/>
    <w:rsid w:val="000E58D5"/>
    <w:rsid w:val="000F5B82"/>
    <w:rsid w:val="00100DAD"/>
    <w:rsid w:val="00101190"/>
    <w:rsid w:val="001013D6"/>
    <w:rsid w:val="00105AB2"/>
    <w:rsid w:val="00105D46"/>
    <w:rsid w:val="00110062"/>
    <w:rsid w:val="00112A5F"/>
    <w:rsid w:val="00113381"/>
    <w:rsid w:val="001143C8"/>
    <w:rsid w:val="00120B03"/>
    <w:rsid w:val="001232C2"/>
    <w:rsid w:val="00127DE0"/>
    <w:rsid w:val="00141EE3"/>
    <w:rsid w:val="001449E3"/>
    <w:rsid w:val="00146F9E"/>
    <w:rsid w:val="00147D09"/>
    <w:rsid w:val="00150FAA"/>
    <w:rsid w:val="0015488A"/>
    <w:rsid w:val="00154D22"/>
    <w:rsid w:val="00156037"/>
    <w:rsid w:val="00157E9A"/>
    <w:rsid w:val="00160023"/>
    <w:rsid w:val="00161F6C"/>
    <w:rsid w:val="00164BBA"/>
    <w:rsid w:val="00167591"/>
    <w:rsid w:val="00172190"/>
    <w:rsid w:val="00172A27"/>
    <w:rsid w:val="0018181A"/>
    <w:rsid w:val="00193882"/>
    <w:rsid w:val="00194C64"/>
    <w:rsid w:val="00194E0B"/>
    <w:rsid w:val="001952C5"/>
    <w:rsid w:val="00195807"/>
    <w:rsid w:val="00197C63"/>
    <w:rsid w:val="001A0291"/>
    <w:rsid w:val="001A199E"/>
    <w:rsid w:val="001A2B12"/>
    <w:rsid w:val="001A489F"/>
    <w:rsid w:val="001A7C40"/>
    <w:rsid w:val="001B0A0B"/>
    <w:rsid w:val="001B107C"/>
    <w:rsid w:val="001B116C"/>
    <w:rsid w:val="001B1448"/>
    <w:rsid w:val="001B33B1"/>
    <w:rsid w:val="001B5343"/>
    <w:rsid w:val="001C1A81"/>
    <w:rsid w:val="001C34C7"/>
    <w:rsid w:val="001C5252"/>
    <w:rsid w:val="001C6B81"/>
    <w:rsid w:val="001D4F6D"/>
    <w:rsid w:val="001D68CC"/>
    <w:rsid w:val="001E0B88"/>
    <w:rsid w:val="001E29E0"/>
    <w:rsid w:val="001E5512"/>
    <w:rsid w:val="001E7124"/>
    <w:rsid w:val="001F0B03"/>
    <w:rsid w:val="001F3383"/>
    <w:rsid w:val="001F4DDE"/>
    <w:rsid w:val="0020191C"/>
    <w:rsid w:val="00205311"/>
    <w:rsid w:val="00210636"/>
    <w:rsid w:val="00214302"/>
    <w:rsid w:val="0021581D"/>
    <w:rsid w:val="00216140"/>
    <w:rsid w:val="002161BC"/>
    <w:rsid w:val="002175BE"/>
    <w:rsid w:val="00223C53"/>
    <w:rsid w:val="00225A63"/>
    <w:rsid w:val="00226DA7"/>
    <w:rsid w:val="0022764D"/>
    <w:rsid w:val="002310CD"/>
    <w:rsid w:val="00231BCB"/>
    <w:rsid w:val="00242BD1"/>
    <w:rsid w:val="00243C89"/>
    <w:rsid w:val="00244C1D"/>
    <w:rsid w:val="0024538A"/>
    <w:rsid w:val="00247997"/>
    <w:rsid w:val="00251875"/>
    <w:rsid w:val="00256D98"/>
    <w:rsid w:val="002600EC"/>
    <w:rsid w:val="00260389"/>
    <w:rsid w:val="00260540"/>
    <w:rsid w:val="0026178C"/>
    <w:rsid w:val="00263858"/>
    <w:rsid w:val="00265239"/>
    <w:rsid w:val="00266AED"/>
    <w:rsid w:val="00272B09"/>
    <w:rsid w:val="00273C53"/>
    <w:rsid w:val="00275B0B"/>
    <w:rsid w:val="00277563"/>
    <w:rsid w:val="00277F87"/>
    <w:rsid w:val="00280741"/>
    <w:rsid w:val="002821CC"/>
    <w:rsid w:val="002833BA"/>
    <w:rsid w:val="002838CD"/>
    <w:rsid w:val="00285367"/>
    <w:rsid w:val="00286ABB"/>
    <w:rsid w:val="00286FD5"/>
    <w:rsid w:val="00287C7D"/>
    <w:rsid w:val="00290B12"/>
    <w:rsid w:val="00290F0D"/>
    <w:rsid w:val="00290FC7"/>
    <w:rsid w:val="00291769"/>
    <w:rsid w:val="00293939"/>
    <w:rsid w:val="002941DE"/>
    <w:rsid w:val="002A47E7"/>
    <w:rsid w:val="002A4FA5"/>
    <w:rsid w:val="002A6630"/>
    <w:rsid w:val="002A6B03"/>
    <w:rsid w:val="002A71DC"/>
    <w:rsid w:val="002B0689"/>
    <w:rsid w:val="002C2E4C"/>
    <w:rsid w:val="002C563B"/>
    <w:rsid w:val="002D33C5"/>
    <w:rsid w:val="002D48D8"/>
    <w:rsid w:val="002E129A"/>
    <w:rsid w:val="002E2F66"/>
    <w:rsid w:val="002E6C55"/>
    <w:rsid w:val="002F064C"/>
    <w:rsid w:val="002F26EF"/>
    <w:rsid w:val="002F3CEF"/>
    <w:rsid w:val="002F4626"/>
    <w:rsid w:val="002F48DD"/>
    <w:rsid w:val="002F707B"/>
    <w:rsid w:val="003111D4"/>
    <w:rsid w:val="003135E4"/>
    <w:rsid w:val="0031460E"/>
    <w:rsid w:val="00315844"/>
    <w:rsid w:val="00315C76"/>
    <w:rsid w:val="0032536B"/>
    <w:rsid w:val="00327285"/>
    <w:rsid w:val="00331A35"/>
    <w:rsid w:val="003376AE"/>
    <w:rsid w:val="00340BA3"/>
    <w:rsid w:val="00341B63"/>
    <w:rsid w:val="00343D81"/>
    <w:rsid w:val="0034431E"/>
    <w:rsid w:val="00344EBA"/>
    <w:rsid w:val="00345178"/>
    <w:rsid w:val="00351073"/>
    <w:rsid w:val="00351DEF"/>
    <w:rsid w:val="00354623"/>
    <w:rsid w:val="00354A42"/>
    <w:rsid w:val="00355A52"/>
    <w:rsid w:val="003626D8"/>
    <w:rsid w:val="00363B84"/>
    <w:rsid w:val="00364209"/>
    <w:rsid w:val="00364CA7"/>
    <w:rsid w:val="00365802"/>
    <w:rsid w:val="003728B9"/>
    <w:rsid w:val="00372D08"/>
    <w:rsid w:val="00372D93"/>
    <w:rsid w:val="0037465E"/>
    <w:rsid w:val="00374A68"/>
    <w:rsid w:val="00380243"/>
    <w:rsid w:val="00381760"/>
    <w:rsid w:val="00382B0D"/>
    <w:rsid w:val="003831C3"/>
    <w:rsid w:val="003936C9"/>
    <w:rsid w:val="003A265E"/>
    <w:rsid w:val="003A41B3"/>
    <w:rsid w:val="003A6F71"/>
    <w:rsid w:val="003B3220"/>
    <w:rsid w:val="003C2AD8"/>
    <w:rsid w:val="003C31DD"/>
    <w:rsid w:val="003C42D9"/>
    <w:rsid w:val="003C5FAE"/>
    <w:rsid w:val="003C77E3"/>
    <w:rsid w:val="003D11AF"/>
    <w:rsid w:val="003D49DF"/>
    <w:rsid w:val="003D620C"/>
    <w:rsid w:val="003D73CB"/>
    <w:rsid w:val="003D797C"/>
    <w:rsid w:val="003E0504"/>
    <w:rsid w:val="003E403B"/>
    <w:rsid w:val="003E510E"/>
    <w:rsid w:val="003F2A3B"/>
    <w:rsid w:val="003F4810"/>
    <w:rsid w:val="003F4B02"/>
    <w:rsid w:val="003F737F"/>
    <w:rsid w:val="003F78BC"/>
    <w:rsid w:val="00402709"/>
    <w:rsid w:val="0040565D"/>
    <w:rsid w:val="00407EB6"/>
    <w:rsid w:val="00407FB5"/>
    <w:rsid w:val="00410E80"/>
    <w:rsid w:val="00412E38"/>
    <w:rsid w:val="0041601D"/>
    <w:rsid w:val="00416064"/>
    <w:rsid w:val="00416631"/>
    <w:rsid w:val="004168DE"/>
    <w:rsid w:val="004173B8"/>
    <w:rsid w:val="00423304"/>
    <w:rsid w:val="00425BD4"/>
    <w:rsid w:val="004260E2"/>
    <w:rsid w:val="00434330"/>
    <w:rsid w:val="00434BD4"/>
    <w:rsid w:val="00440BE9"/>
    <w:rsid w:val="00440D36"/>
    <w:rsid w:val="004416A4"/>
    <w:rsid w:val="00443A4F"/>
    <w:rsid w:val="00445E93"/>
    <w:rsid w:val="0045063B"/>
    <w:rsid w:val="004521D5"/>
    <w:rsid w:val="00454D4E"/>
    <w:rsid w:val="00455C38"/>
    <w:rsid w:val="00456A81"/>
    <w:rsid w:val="00457944"/>
    <w:rsid w:val="004660B6"/>
    <w:rsid w:val="0047017D"/>
    <w:rsid w:val="004755B8"/>
    <w:rsid w:val="00480099"/>
    <w:rsid w:val="004810A2"/>
    <w:rsid w:val="00484937"/>
    <w:rsid w:val="00486382"/>
    <w:rsid w:val="0048670B"/>
    <w:rsid w:val="00487DBF"/>
    <w:rsid w:val="0049051C"/>
    <w:rsid w:val="00493F28"/>
    <w:rsid w:val="00494366"/>
    <w:rsid w:val="00495108"/>
    <w:rsid w:val="004964FF"/>
    <w:rsid w:val="004A0393"/>
    <w:rsid w:val="004A2FBE"/>
    <w:rsid w:val="004A6DAE"/>
    <w:rsid w:val="004B70CD"/>
    <w:rsid w:val="004C3853"/>
    <w:rsid w:val="004D167D"/>
    <w:rsid w:val="004D39E3"/>
    <w:rsid w:val="004D54A2"/>
    <w:rsid w:val="004D7160"/>
    <w:rsid w:val="004E3742"/>
    <w:rsid w:val="004E4BDF"/>
    <w:rsid w:val="004E6337"/>
    <w:rsid w:val="004F42A8"/>
    <w:rsid w:val="004F432F"/>
    <w:rsid w:val="004F6F44"/>
    <w:rsid w:val="00501093"/>
    <w:rsid w:val="00502769"/>
    <w:rsid w:val="00507023"/>
    <w:rsid w:val="00507ADD"/>
    <w:rsid w:val="00512ABD"/>
    <w:rsid w:val="00513617"/>
    <w:rsid w:val="005143A3"/>
    <w:rsid w:val="00517193"/>
    <w:rsid w:val="00520D60"/>
    <w:rsid w:val="0052157F"/>
    <w:rsid w:val="005223E5"/>
    <w:rsid w:val="005234EB"/>
    <w:rsid w:val="00523800"/>
    <w:rsid w:val="00525761"/>
    <w:rsid w:val="00527458"/>
    <w:rsid w:val="0053151D"/>
    <w:rsid w:val="0053457A"/>
    <w:rsid w:val="0053758A"/>
    <w:rsid w:val="00544752"/>
    <w:rsid w:val="0054541C"/>
    <w:rsid w:val="00546D0D"/>
    <w:rsid w:val="00551B51"/>
    <w:rsid w:val="00552299"/>
    <w:rsid w:val="0056012B"/>
    <w:rsid w:val="0056283C"/>
    <w:rsid w:val="00562F50"/>
    <w:rsid w:val="00565561"/>
    <w:rsid w:val="00574033"/>
    <w:rsid w:val="005806B1"/>
    <w:rsid w:val="00581C2B"/>
    <w:rsid w:val="0058645F"/>
    <w:rsid w:val="00587F2B"/>
    <w:rsid w:val="00592C1A"/>
    <w:rsid w:val="0059428A"/>
    <w:rsid w:val="0059474B"/>
    <w:rsid w:val="005A0149"/>
    <w:rsid w:val="005A415D"/>
    <w:rsid w:val="005B0DF6"/>
    <w:rsid w:val="005B4258"/>
    <w:rsid w:val="005C27D2"/>
    <w:rsid w:val="005C6D3F"/>
    <w:rsid w:val="005C78CB"/>
    <w:rsid w:val="005D4DBA"/>
    <w:rsid w:val="005D6E50"/>
    <w:rsid w:val="005E3C5D"/>
    <w:rsid w:val="005E619D"/>
    <w:rsid w:val="005F2555"/>
    <w:rsid w:val="005F3D5E"/>
    <w:rsid w:val="0060273A"/>
    <w:rsid w:val="006055F3"/>
    <w:rsid w:val="00610D45"/>
    <w:rsid w:val="00617994"/>
    <w:rsid w:val="00624963"/>
    <w:rsid w:val="006336F5"/>
    <w:rsid w:val="00633D45"/>
    <w:rsid w:val="0063438E"/>
    <w:rsid w:val="00634798"/>
    <w:rsid w:val="0063568B"/>
    <w:rsid w:val="006368C7"/>
    <w:rsid w:val="00637D00"/>
    <w:rsid w:val="00641A8E"/>
    <w:rsid w:val="00641F85"/>
    <w:rsid w:val="00643153"/>
    <w:rsid w:val="00646139"/>
    <w:rsid w:val="00647B45"/>
    <w:rsid w:val="00652675"/>
    <w:rsid w:val="00664355"/>
    <w:rsid w:val="00664FFC"/>
    <w:rsid w:val="00671AB5"/>
    <w:rsid w:val="00676E4B"/>
    <w:rsid w:val="00684163"/>
    <w:rsid w:val="00684514"/>
    <w:rsid w:val="006852CE"/>
    <w:rsid w:val="006939F1"/>
    <w:rsid w:val="00693D01"/>
    <w:rsid w:val="0069760B"/>
    <w:rsid w:val="006A09EC"/>
    <w:rsid w:val="006A0EA5"/>
    <w:rsid w:val="006A3E05"/>
    <w:rsid w:val="006A56C0"/>
    <w:rsid w:val="006B08F0"/>
    <w:rsid w:val="006B6EB5"/>
    <w:rsid w:val="006C0004"/>
    <w:rsid w:val="006C1D3F"/>
    <w:rsid w:val="006C5DC4"/>
    <w:rsid w:val="006C6749"/>
    <w:rsid w:val="006D0E50"/>
    <w:rsid w:val="006D3755"/>
    <w:rsid w:val="006D494E"/>
    <w:rsid w:val="006D65A0"/>
    <w:rsid w:val="006D70C2"/>
    <w:rsid w:val="006D7195"/>
    <w:rsid w:val="006E2E87"/>
    <w:rsid w:val="006E792C"/>
    <w:rsid w:val="006F1761"/>
    <w:rsid w:val="006F3F49"/>
    <w:rsid w:val="00701F03"/>
    <w:rsid w:val="00702284"/>
    <w:rsid w:val="00706477"/>
    <w:rsid w:val="0070779F"/>
    <w:rsid w:val="007119AD"/>
    <w:rsid w:val="00714D1D"/>
    <w:rsid w:val="007210D5"/>
    <w:rsid w:val="00723373"/>
    <w:rsid w:val="0072431A"/>
    <w:rsid w:val="00730144"/>
    <w:rsid w:val="0073472E"/>
    <w:rsid w:val="00736AA4"/>
    <w:rsid w:val="007376FE"/>
    <w:rsid w:val="00740505"/>
    <w:rsid w:val="007417D6"/>
    <w:rsid w:val="00744155"/>
    <w:rsid w:val="007444AF"/>
    <w:rsid w:val="007445C8"/>
    <w:rsid w:val="00745170"/>
    <w:rsid w:val="007453DA"/>
    <w:rsid w:val="00745839"/>
    <w:rsid w:val="007511BE"/>
    <w:rsid w:val="00756349"/>
    <w:rsid w:val="007613DD"/>
    <w:rsid w:val="00765661"/>
    <w:rsid w:val="00765948"/>
    <w:rsid w:val="007665DC"/>
    <w:rsid w:val="0077202D"/>
    <w:rsid w:val="00772C87"/>
    <w:rsid w:val="00772FA5"/>
    <w:rsid w:val="00782708"/>
    <w:rsid w:val="007903C9"/>
    <w:rsid w:val="007907B6"/>
    <w:rsid w:val="00790E32"/>
    <w:rsid w:val="00791DD5"/>
    <w:rsid w:val="00792263"/>
    <w:rsid w:val="00793B80"/>
    <w:rsid w:val="007A0E13"/>
    <w:rsid w:val="007A413C"/>
    <w:rsid w:val="007A6C96"/>
    <w:rsid w:val="007A6D45"/>
    <w:rsid w:val="007A6DB2"/>
    <w:rsid w:val="007A6F9F"/>
    <w:rsid w:val="007B2B4A"/>
    <w:rsid w:val="007B2E71"/>
    <w:rsid w:val="007B4CEF"/>
    <w:rsid w:val="007B6919"/>
    <w:rsid w:val="007C10CD"/>
    <w:rsid w:val="007C2F84"/>
    <w:rsid w:val="007D3927"/>
    <w:rsid w:val="007E4B59"/>
    <w:rsid w:val="007F32D4"/>
    <w:rsid w:val="007F62D3"/>
    <w:rsid w:val="008005F6"/>
    <w:rsid w:val="00800B32"/>
    <w:rsid w:val="00802DED"/>
    <w:rsid w:val="00804119"/>
    <w:rsid w:val="008050B2"/>
    <w:rsid w:val="00810919"/>
    <w:rsid w:val="0081397B"/>
    <w:rsid w:val="00816C2C"/>
    <w:rsid w:val="00817801"/>
    <w:rsid w:val="00817D2D"/>
    <w:rsid w:val="008224FC"/>
    <w:rsid w:val="00822C6D"/>
    <w:rsid w:val="00826E05"/>
    <w:rsid w:val="008335EA"/>
    <w:rsid w:val="00833FE2"/>
    <w:rsid w:val="00835D9C"/>
    <w:rsid w:val="008405CB"/>
    <w:rsid w:val="008405F4"/>
    <w:rsid w:val="00843794"/>
    <w:rsid w:val="00843BD4"/>
    <w:rsid w:val="00847B43"/>
    <w:rsid w:val="0085009A"/>
    <w:rsid w:val="00850E57"/>
    <w:rsid w:val="008610C6"/>
    <w:rsid w:val="00862CEE"/>
    <w:rsid w:val="008636E0"/>
    <w:rsid w:val="00867DAA"/>
    <w:rsid w:val="00867ECA"/>
    <w:rsid w:val="00873127"/>
    <w:rsid w:val="00884225"/>
    <w:rsid w:val="008904FB"/>
    <w:rsid w:val="00893CE8"/>
    <w:rsid w:val="008950DB"/>
    <w:rsid w:val="008A0FE3"/>
    <w:rsid w:val="008A1EC4"/>
    <w:rsid w:val="008A2130"/>
    <w:rsid w:val="008A35B2"/>
    <w:rsid w:val="008A4B23"/>
    <w:rsid w:val="008A55D3"/>
    <w:rsid w:val="008A78D7"/>
    <w:rsid w:val="008B3DA4"/>
    <w:rsid w:val="008C22A2"/>
    <w:rsid w:val="008C3930"/>
    <w:rsid w:val="008D44BF"/>
    <w:rsid w:val="008D4C3C"/>
    <w:rsid w:val="008D6A92"/>
    <w:rsid w:val="008D6C6E"/>
    <w:rsid w:val="008E00D9"/>
    <w:rsid w:val="008E6BE2"/>
    <w:rsid w:val="008F04CB"/>
    <w:rsid w:val="008F259B"/>
    <w:rsid w:val="008F349B"/>
    <w:rsid w:val="008F5180"/>
    <w:rsid w:val="008F7A88"/>
    <w:rsid w:val="008F7E46"/>
    <w:rsid w:val="009009F1"/>
    <w:rsid w:val="00900AEE"/>
    <w:rsid w:val="00905930"/>
    <w:rsid w:val="00911AC7"/>
    <w:rsid w:val="009162C7"/>
    <w:rsid w:val="00922938"/>
    <w:rsid w:val="00926A61"/>
    <w:rsid w:val="00935341"/>
    <w:rsid w:val="00940A66"/>
    <w:rsid w:val="00940AA8"/>
    <w:rsid w:val="00942254"/>
    <w:rsid w:val="0094680F"/>
    <w:rsid w:val="009479EA"/>
    <w:rsid w:val="00954837"/>
    <w:rsid w:val="00956B89"/>
    <w:rsid w:val="009571F0"/>
    <w:rsid w:val="009573F2"/>
    <w:rsid w:val="009611E5"/>
    <w:rsid w:val="0096271B"/>
    <w:rsid w:val="00964AD0"/>
    <w:rsid w:val="00967F70"/>
    <w:rsid w:val="009702CB"/>
    <w:rsid w:val="00971454"/>
    <w:rsid w:val="00977CB9"/>
    <w:rsid w:val="00985673"/>
    <w:rsid w:val="009947E3"/>
    <w:rsid w:val="009965C9"/>
    <w:rsid w:val="00997418"/>
    <w:rsid w:val="009A06B6"/>
    <w:rsid w:val="009A0FC6"/>
    <w:rsid w:val="009A3FDD"/>
    <w:rsid w:val="009A41B5"/>
    <w:rsid w:val="009A5006"/>
    <w:rsid w:val="009A5052"/>
    <w:rsid w:val="009A7580"/>
    <w:rsid w:val="009A769E"/>
    <w:rsid w:val="009B16CC"/>
    <w:rsid w:val="009B1C5E"/>
    <w:rsid w:val="009B1E57"/>
    <w:rsid w:val="009B68E1"/>
    <w:rsid w:val="009B6CDA"/>
    <w:rsid w:val="009B726E"/>
    <w:rsid w:val="009C0E99"/>
    <w:rsid w:val="009C12B1"/>
    <w:rsid w:val="009C232E"/>
    <w:rsid w:val="009C30C7"/>
    <w:rsid w:val="009C430A"/>
    <w:rsid w:val="009C62BC"/>
    <w:rsid w:val="009C7B49"/>
    <w:rsid w:val="009D1AB8"/>
    <w:rsid w:val="009D1FAA"/>
    <w:rsid w:val="009D4924"/>
    <w:rsid w:val="009D4DD5"/>
    <w:rsid w:val="009D6EBD"/>
    <w:rsid w:val="009D6FB4"/>
    <w:rsid w:val="009E0540"/>
    <w:rsid w:val="009E2AD2"/>
    <w:rsid w:val="009E3230"/>
    <w:rsid w:val="009E6F16"/>
    <w:rsid w:val="009F2362"/>
    <w:rsid w:val="009F3DD1"/>
    <w:rsid w:val="009F64FC"/>
    <w:rsid w:val="00A00332"/>
    <w:rsid w:val="00A03B73"/>
    <w:rsid w:val="00A068AF"/>
    <w:rsid w:val="00A112F8"/>
    <w:rsid w:val="00A13009"/>
    <w:rsid w:val="00A132B8"/>
    <w:rsid w:val="00A16FEA"/>
    <w:rsid w:val="00A233D2"/>
    <w:rsid w:val="00A34142"/>
    <w:rsid w:val="00A34618"/>
    <w:rsid w:val="00A350E4"/>
    <w:rsid w:val="00A35CB0"/>
    <w:rsid w:val="00A35D96"/>
    <w:rsid w:val="00A379D0"/>
    <w:rsid w:val="00A37B23"/>
    <w:rsid w:val="00A41F31"/>
    <w:rsid w:val="00A44A02"/>
    <w:rsid w:val="00A534D5"/>
    <w:rsid w:val="00A54017"/>
    <w:rsid w:val="00A5496A"/>
    <w:rsid w:val="00A56F35"/>
    <w:rsid w:val="00A6040D"/>
    <w:rsid w:val="00A62604"/>
    <w:rsid w:val="00A65C73"/>
    <w:rsid w:val="00A66ACE"/>
    <w:rsid w:val="00A72A92"/>
    <w:rsid w:val="00A73395"/>
    <w:rsid w:val="00A739D8"/>
    <w:rsid w:val="00A76D83"/>
    <w:rsid w:val="00A937B1"/>
    <w:rsid w:val="00A93972"/>
    <w:rsid w:val="00A96152"/>
    <w:rsid w:val="00A9716F"/>
    <w:rsid w:val="00AB6A54"/>
    <w:rsid w:val="00AB6EEC"/>
    <w:rsid w:val="00AB770F"/>
    <w:rsid w:val="00AC0788"/>
    <w:rsid w:val="00AC16F6"/>
    <w:rsid w:val="00AC2FC2"/>
    <w:rsid w:val="00AC3504"/>
    <w:rsid w:val="00AC4BD2"/>
    <w:rsid w:val="00AC6A0C"/>
    <w:rsid w:val="00AD1DE3"/>
    <w:rsid w:val="00AE1576"/>
    <w:rsid w:val="00AE2748"/>
    <w:rsid w:val="00AE2AB7"/>
    <w:rsid w:val="00AE4A70"/>
    <w:rsid w:val="00AE5CAE"/>
    <w:rsid w:val="00AE6ECF"/>
    <w:rsid w:val="00AE7985"/>
    <w:rsid w:val="00AF02F0"/>
    <w:rsid w:val="00AF3E2B"/>
    <w:rsid w:val="00AF4C6F"/>
    <w:rsid w:val="00AF4EE2"/>
    <w:rsid w:val="00B01B6C"/>
    <w:rsid w:val="00B028E2"/>
    <w:rsid w:val="00B06496"/>
    <w:rsid w:val="00B0698D"/>
    <w:rsid w:val="00B149BA"/>
    <w:rsid w:val="00B14E3F"/>
    <w:rsid w:val="00B27B93"/>
    <w:rsid w:val="00B27CF7"/>
    <w:rsid w:val="00B30833"/>
    <w:rsid w:val="00B30A64"/>
    <w:rsid w:val="00B31A5D"/>
    <w:rsid w:val="00B335DD"/>
    <w:rsid w:val="00B3568C"/>
    <w:rsid w:val="00B413EF"/>
    <w:rsid w:val="00B43140"/>
    <w:rsid w:val="00B51B60"/>
    <w:rsid w:val="00B54DDD"/>
    <w:rsid w:val="00B55A86"/>
    <w:rsid w:val="00B6021B"/>
    <w:rsid w:val="00B64FD1"/>
    <w:rsid w:val="00B6682E"/>
    <w:rsid w:val="00B72CB3"/>
    <w:rsid w:val="00B84B00"/>
    <w:rsid w:val="00B85FF1"/>
    <w:rsid w:val="00B86ECE"/>
    <w:rsid w:val="00B91658"/>
    <w:rsid w:val="00B919EF"/>
    <w:rsid w:val="00B939E9"/>
    <w:rsid w:val="00B94560"/>
    <w:rsid w:val="00B94B62"/>
    <w:rsid w:val="00B96D3F"/>
    <w:rsid w:val="00B96FFE"/>
    <w:rsid w:val="00BA056E"/>
    <w:rsid w:val="00BA17D9"/>
    <w:rsid w:val="00BA3CBA"/>
    <w:rsid w:val="00BA3E98"/>
    <w:rsid w:val="00BA50F5"/>
    <w:rsid w:val="00BA6393"/>
    <w:rsid w:val="00BB4355"/>
    <w:rsid w:val="00BB5A0F"/>
    <w:rsid w:val="00BB76E9"/>
    <w:rsid w:val="00BB7815"/>
    <w:rsid w:val="00BC0809"/>
    <w:rsid w:val="00BC1EE3"/>
    <w:rsid w:val="00BC230F"/>
    <w:rsid w:val="00BC48DF"/>
    <w:rsid w:val="00BC4D30"/>
    <w:rsid w:val="00BC62A1"/>
    <w:rsid w:val="00BC6828"/>
    <w:rsid w:val="00BD290A"/>
    <w:rsid w:val="00BD3CF5"/>
    <w:rsid w:val="00BD44A4"/>
    <w:rsid w:val="00BD5622"/>
    <w:rsid w:val="00BE17C3"/>
    <w:rsid w:val="00BE27AD"/>
    <w:rsid w:val="00BF45DF"/>
    <w:rsid w:val="00BF4F08"/>
    <w:rsid w:val="00C00A3F"/>
    <w:rsid w:val="00C042C4"/>
    <w:rsid w:val="00C07593"/>
    <w:rsid w:val="00C07E21"/>
    <w:rsid w:val="00C11A27"/>
    <w:rsid w:val="00C12C01"/>
    <w:rsid w:val="00C16918"/>
    <w:rsid w:val="00C211BE"/>
    <w:rsid w:val="00C217FC"/>
    <w:rsid w:val="00C229CD"/>
    <w:rsid w:val="00C3058C"/>
    <w:rsid w:val="00C32035"/>
    <w:rsid w:val="00C323F9"/>
    <w:rsid w:val="00C34DD5"/>
    <w:rsid w:val="00C35C27"/>
    <w:rsid w:val="00C35C78"/>
    <w:rsid w:val="00C45C1F"/>
    <w:rsid w:val="00C463EE"/>
    <w:rsid w:val="00C50397"/>
    <w:rsid w:val="00C50431"/>
    <w:rsid w:val="00C5120A"/>
    <w:rsid w:val="00C51949"/>
    <w:rsid w:val="00C530D8"/>
    <w:rsid w:val="00C53C2B"/>
    <w:rsid w:val="00C54424"/>
    <w:rsid w:val="00C64FFE"/>
    <w:rsid w:val="00C65F7F"/>
    <w:rsid w:val="00C662A5"/>
    <w:rsid w:val="00C7043D"/>
    <w:rsid w:val="00C74CC4"/>
    <w:rsid w:val="00C76E81"/>
    <w:rsid w:val="00C80B30"/>
    <w:rsid w:val="00C80E02"/>
    <w:rsid w:val="00C80E6F"/>
    <w:rsid w:val="00C81CAA"/>
    <w:rsid w:val="00C81F7D"/>
    <w:rsid w:val="00C82E20"/>
    <w:rsid w:val="00C83B47"/>
    <w:rsid w:val="00C871A5"/>
    <w:rsid w:val="00C878A6"/>
    <w:rsid w:val="00C93602"/>
    <w:rsid w:val="00C943C4"/>
    <w:rsid w:val="00C95DC8"/>
    <w:rsid w:val="00C96D40"/>
    <w:rsid w:val="00CA4189"/>
    <w:rsid w:val="00CB48C1"/>
    <w:rsid w:val="00CB61A7"/>
    <w:rsid w:val="00CB7DE7"/>
    <w:rsid w:val="00CC0ECA"/>
    <w:rsid w:val="00CC34B2"/>
    <w:rsid w:val="00CC6394"/>
    <w:rsid w:val="00CD0452"/>
    <w:rsid w:val="00CD045E"/>
    <w:rsid w:val="00CD415A"/>
    <w:rsid w:val="00CE0D21"/>
    <w:rsid w:val="00CE25D0"/>
    <w:rsid w:val="00CE3D57"/>
    <w:rsid w:val="00CE4405"/>
    <w:rsid w:val="00CE70F0"/>
    <w:rsid w:val="00CF06B5"/>
    <w:rsid w:val="00D03792"/>
    <w:rsid w:val="00D0474C"/>
    <w:rsid w:val="00D0758E"/>
    <w:rsid w:val="00D11C54"/>
    <w:rsid w:val="00D1592D"/>
    <w:rsid w:val="00D17DEC"/>
    <w:rsid w:val="00D20E07"/>
    <w:rsid w:val="00D211A4"/>
    <w:rsid w:val="00D25FE0"/>
    <w:rsid w:val="00D306EE"/>
    <w:rsid w:val="00D309FF"/>
    <w:rsid w:val="00D31CB9"/>
    <w:rsid w:val="00D40451"/>
    <w:rsid w:val="00D429E9"/>
    <w:rsid w:val="00D43729"/>
    <w:rsid w:val="00D43C77"/>
    <w:rsid w:val="00D45F03"/>
    <w:rsid w:val="00D46F89"/>
    <w:rsid w:val="00D47E15"/>
    <w:rsid w:val="00D54E52"/>
    <w:rsid w:val="00D60144"/>
    <w:rsid w:val="00D62165"/>
    <w:rsid w:val="00D629FE"/>
    <w:rsid w:val="00D658C5"/>
    <w:rsid w:val="00D6790B"/>
    <w:rsid w:val="00D75B0D"/>
    <w:rsid w:val="00D766A9"/>
    <w:rsid w:val="00D76EF5"/>
    <w:rsid w:val="00D8080C"/>
    <w:rsid w:val="00D80AA9"/>
    <w:rsid w:val="00D837D2"/>
    <w:rsid w:val="00D84263"/>
    <w:rsid w:val="00D8541D"/>
    <w:rsid w:val="00D85658"/>
    <w:rsid w:val="00D92241"/>
    <w:rsid w:val="00D96119"/>
    <w:rsid w:val="00D965A0"/>
    <w:rsid w:val="00DA284C"/>
    <w:rsid w:val="00DA39E1"/>
    <w:rsid w:val="00DA5EFD"/>
    <w:rsid w:val="00DB0827"/>
    <w:rsid w:val="00DB456C"/>
    <w:rsid w:val="00DB4E54"/>
    <w:rsid w:val="00DB6E01"/>
    <w:rsid w:val="00DC116A"/>
    <w:rsid w:val="00DC4AB5"/>
    <w:rsid w:val="00DC586D"/>
    <w:rsid w:val="00DC6450"/>
    <w:rsid w:val="00DC7866"/>
    <w:rsid w:val="00DD02F8"/>
    <w:rsid w:val="00DD3F1C"/>
    <w:rsid w:val="00DD4037"/>
    <w:rsid w:val="00DD43BF"/>
    <w:rsid w:val="00DD6549"/>
    <w:rsid w:val="00DE02C3"/>
    <w:rsid w:val="00DE0AA7"/>
    <w:rsid w:val="00DE1AD9"/>
    <w:rsid w:val="00DE1F35"/>
    <w:rsid w:val="00DE6F37"/>
    <w:rsid w:val="00DE74D5"/>
    <w:rsid w:val="00DE7628"/>
    <w:rsid w:val="00DE79D4"/>
    <w:rsid w:val="00DF07A2"/>
    <w:rsid w:val="00DF1857"/>
    <w:rsid w:val="00DF332A"/>
    <w:rsid w:val="00DF4691"/>
    <w:rsid w:val="00DF547D"/>
    <w:rsid w:val="00DF7206"/>
    <w:rsid w:val="00DF727E"/>
    <w:rsid w:val="00E00524"/>
    <w:rsid w:val="00E03B04"/>
    <w:rsid w:val="00E04A15"/>
    <w:rsid w:val="00E07C8C"/>
    <w:rsid w:val="00E10D20"/>
    <w:rsid w:val="00E14465"/>
    <w:rsid w:val="00E2663E"/>
    <w:rsid w:val="00E27B52"/>
    <w:rsid w:val="00E303F7"/>
    <w:rsid w:val="00E31D73"/>
    <w:rsid w:val="00E34F19"/>
    <w:rsid w:val="00E524D0"/>
    <w:rsid w:val="00E57466"/>
    <w:rsid w:val="00E61972"/>
    <w:rsid w:val="00E71625"/>
    <w:rsid w:val="00E73995"/>
    <w:rsid w:val="00E739C4"/>
    <w:rsid w:val="00E75CBB"/>
    <w:rsid w:val="00E75EAA"/>
    <w:rsid w:val="00E80868"/>
    <w:rsid w:val="00E8710B"/>
    <w:rsid w:val="00E911F0"/>
    <w:rsid w:val="00E93D1E"/>
    <w:rsid w:val="00E96A4C"/>
    <w:rsid w:val="00EA17AB"/>
    <w:rsid w:val="00EA247C"/>
    <w:rsid w:val="00EA6CDC"/>
    <w:rsid w:val="00EB0837"/>
    <w:rsid w:val="00EB1F6E"/>
    <w:rsid w:val="00EB5854"/>
    <w:rsid w:val="00EC250E"/>
    <w:rsid w:val="00ED0C78"/>
    <w:rsid w:val="00ED339A"/>
    <w:rsid w:val="00ED4627"/>
    <w:rsid w:val="00ED651C"/>
    <w:rsid w:val="00EE7715"/>
    <w:rsid w:val="00EE7BEF"/>
    <w:rsid w:val="00EE7CD7"/>
    <w:rsid w:val="00EF50D4"/>
    <w:rsid w:val="00EF792F"/>
    <w:rsid w:val="00F010CC"/>
    <w:rsid w:val="00F0560D"/>
    <w:rsid w:val="00F05948"/>
    <w:rsid w:val="00F06BAF"/>
    <w:rsid w:val="00F07684"/>
    <w:rsid w:val="00F07B74"/>
    <w:rsid w:val="00F14175"/>
    <w:rsid w:val="00F17796"/>
    <w:rsid w:val="00F17BC2"/>
    <w:rsid w:val="00F223C7"/>
    <w:rsid w:val="00F23EBC"/>
    <w:rsid w:val="00F24DB4"/>
    <w:rsid w:val="00F25867"/>
    <w:rsid w:val="00F26B19"/>
    <w:rsid w:val="00F30C70"/>
    <w:rsid w:val="00F3387F"/>
    <w:rsid w:val="00F35157"/>
    <w:rsid w:val="00F37C67"/>
    <w:rsid w:val="00F37D6C"/>
    <w:rsid w:val="00F442FC"/>
    <w:rsid w:val="00F4505C"/>
    <w:rsid w:val="00F450FA"/>
    <w:rsid w:val="00F4763A"/>
    <w:rsid w:val="00F47C03"/>
    <w:rsid w:val="00F53334"/>
    <w:rsid w:val="00F546F9"/>
    <w:rsid w:val="00F54E61"/>
    <w:rsid w:val="00F55697"/>
    <w:rsid w:val="00F55D54"/>
    <w:rsid w:val="00F57889"/>
    <w:rsid w:val="00F631F1"/>
    <w:rsid w:val="00F636C7"/>
    <w:rsid w:val="00F63A51"/>
    <w:rsid w:val="00F6580A"/>
    <w:rsid w:val="00F67143"/>
    <w:rsid w:val="00F7154B"/>
    <w:rsid w:val="00F75254"/>
    <w:rsid w:val="00F823D0"/>
    <w:rsid w:val="00F8472E"/>
    <w:rsid w:val="00F8614E"/>
    <w:rsid w:val="00F93021"/>
    <w:rsid w:val="00F9393F"/>
    <w:rsid w:val="00F94BD1"/>
    <w:rsid w:val="00F97CDE"/>
    <w:rsid w:val="00FA211B"/>
    <w:rsid w:val="00FA21D3"/>
    <w:rsid w:val="00FA60E3"/>
    <w:rsid w:val="00FA660B"/>
    <w:rsid w:val="00FA74AC"/>
    <w:rsid w:val="00FB032B"/>
    <w:rsid w:val="00FB1E5F"/>
    <w:rsid w:val="00FB3153"/>
    <w:rsid w:val="00FB47C9"/>
    <w:rsid w:val="00FC10A5"/>
    <w:rsid w:val="00FC6E92"/>
    <w:rsid w:val="00FC763A"/>
    <w:rsid w:val="00FD0DA4"/>
    <w:rsid w:val="00FD584A"/>
    <w:rsid w:val="00FE2CB9"/>
    <w:rsid w:val="00FE3594"/>
    <w:rsid w:val="00FE46EB"/>
    <w:rsid w:val="00FE7886"/>
    <w:rsid w:val="00FE7F97"/>
    <w:rsid w:val="00FF28A3"/>
    <w:rsid w:val="00FF2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08FE"/>
  <w15:docId w15:val="{68B61802-18F4-3744-82C0-369B4E1B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CD7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EE7C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E7CD7"/>
    <w:pPr>
      <w:keepNext/>
      <w:numPr>
        <w:ilvl w:val="2"/>
        <w:numId w:val="1"/>
      </w:numPr>
      <w:pBdr>
        <w:bottom w:val="single" w:sz="4" w:space="1" w:color="000000"/>
      </w:pBdr>
      <w:spacing w:before="240" w:after="60"/>
      <w:outlineLvl w:val="2"/>
    </w:pPr>
    <w:rPr>
      <w:rFonts w:ascii="Verdana" w:hAnsi="Verdana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qFormat/>
    <w:rsid w:val="00EE7C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E7CD7"/>
    <w:rPr>
      <w:rFonts w:ascii="Symbol" w:hAnsi="Symbol"/>
    </w:rPr>
  </w:style>
  <w:style w:type="character" w:customStyle="1" w:styleId="WW8Num3z0">
    <w:name w:val="WW8Num3z0"/>
    <w:rsid w:val="00EE7CD7"/>
    <w:rPr>
      <w:rFonts w:ascii="Symbol" w:hAnsi="Symbol"/>
      <w:sz w:val="16"/>
    </w:rPr>
  </w:style>
  <w:style w:type="character" w:customStyle="1" w:styleId="WW8Num4z0">
    <w:name w:val="WW8Num4z0"/>
    <w:rsid w:val="00EE7CD7"/>
    <w:rPr>
      <w:rFonts w:ascii="Symbol" w:hAnsi="Symbol"/>
      <w:b w:val="0"/>
      <w:i w:val="0"/>
      <w:color w:val="auto"/>
      <w:sz w:val="20"/>
    </w:rPr>
  </w:style>
  <w:style w:type="character" w:customStyle="1" w:styleId="WW8Num5z0">
    <w:name w:val="WW8Num5z0"/>
    <w:rsid w:val="00EE7CD7"/>
    <w:rPr>
      <w:rFonts w:ascii="Symbol" w:hAnsi="Symbol"/>
    </w:rPr>
  </w:style>
  <w:style w:type="character" w:customStyle="1" w:styleId="WW8Num6z0">
    <w:name w:val="WW8Num6z0"/>
    <w:rsid w:val="00EE7CD7"/>
    <w:rPr>
      <w:rFonts w:ascii="Wingdings" w:hAnsi="Wingdings"/>
      <w:sz w:val="20"/>
      <w:szCs w:val="20"/>
    </w:rPr>
  </w:style>
  <w:style w:type="character" w:customStyle="1" w:styleId="WW8Num7z0">
    <w:name w:val="WW8Num7z0"/>
    <w:rsid w:val="00EE7CD7"/>
    <w:rPr>
      <w:rFonts w:ascii="Wingdings" w:hAnsi="Wingdings"/>
    </w:rPr>
  </w:style>
  <w:style w:type="character" w:customStyle="1" w:styleId="Absatz-Standardschriftart">
    <w:name w:val="Absatz-Standardschriftart"/>
    <w:rsid w:val="00EE7CD7"/>
  </w:style>
  <w:style w:type="character" w:customStyle="1" w:styleId="WW8Num6z1">
    <w:name w:val="WW8Num6z1"/>
    <w:rsid w:val="00EE7CD7"/>
    <w:rPr>
      <w:rFonts w:ascii="Courier New" w:hAnsi="Courier New" w:cs="Courier New"/>
    </w:rPr>
  </w:style>
  <w:style w:type="character" w:customStyle="1" w:styleId="WW8Num6z2">
    <w:name w:val="WW8Num6z2"/>
    <w:rsid w:val="00EE7CD7"/>
    <w:rPr>
      <w:rFonts w:ascii="Wingdings" w:hAnsi="Wingdings"/>
    </w:rPr>
  </w:style>
  <w:style w:type="character" w:customStyle="1" w:styleId="WW8Num6z3">
    <w:name w:val="WW8Num6z3"/>
    <w:rsid w:val="00EE7CD7"/>
    <w:rPr>
      <w:rFonts w:ascii="Symbol" w:hAnsi="Symbol"/>
    </w:rPr>
  </w:style>
  <w:style w:type="character" w:customStyle="1" w:styleId="WW8Num7z1">
    <w:name w:val="WW8Num7z1"/>
    <w:rsid w:val="00EE7CD7"/>
    <w:rPr>
      <w:rFonts w:ascii="Courier New" w:hAnsi="Courier New" w:cs="Courier New"/>
    </w:rPr>
  </w:style>
  <w:style w:type="character" w:customStyle="1" w:styleId="WW8Num7z3">
    <w:name w:val="WW8Num7z3"/>
    <w:rsid w:val="00EE7CD7"/>
    <w:rPr>
      <w:rFonts w:ascii="Symbol" w:hAnsi="Symbol"/>
    </w:rPr>
  </w:style>
  <w:style w:type="character" w:customStyle="1" w:styleId="WW8Num8z0">
    <w:name w:val="WW8Num8z0"/>
    <w:rsid w:val="00EE7CD7"/>
    <w:rPr>
      <w:rFonts w:ascii="Wingdings" w:hAnsi="Wingdings"/>
    </w:rPr>
  </w:style>
  <w:style w:type="character" w:customStyle="1" w:styleId="WW8Num8z1">
    <w:name w:val="WW8Num8z1"/>
    <w:rsid w:val="00EE7CD7"/>
    <w:rPr>
      <w:rFonts w:ascii="Courier New" w:hAnsi="Courier New" w:cs="Courier New"/>
    </w:rPr>
  </w:style>
  <w:style w:type="character" w:customStyle="1" w:styleId="WW8Num8z3">
    <w:name w:val="WW8Num8z3"/>
    <w:rsid w:val="00EE7CD7"/>
    <w:rPr>
      <w:rFonts w:ascii="Symbol" w:hAnsi="Symbol"/>
    </w:rPr>
  </w:style>
  <w:style w:type="character" w:customStyle="1" w:styleId="WW8Num9z0">
    <w:name w:val="WW8Num9z0"/>
    <w:rsid w:val="00EE7CD7"/>
    <w:rPr>
      <w:rFonts w:ascii="Symbol" w:hAnsi="Symbol"/>
    </w:rPr>
  </w:style>
  <w:style w:type="character" w:customStyle="1" w:styleId="WW8Num9z1">
    <w:name w:val="WW8Num9z1"/>
    <w:rsid w:val="00EE7CD7"/>
    <w:rPr>
      <w:rFonts w:ascii="Courier New" w:hAnsi="Courier New" w:cs="Courier New"/>
    </w:rPr>
  </w:style>
  <w:style w:type="character" w:customStyle="1" w:styleId="WW8Num9z2">
    <w:name w:val="WW8Num9z2"/>
    <w:rsid w:val="00EE7CD7"/>
    <w:rPr>
      <w:rFonts w:ascii="Wingdings" w:hAnsi="Wingdings"/>
    </w:rPr>
  </w:style>
  <w:style w:type="character" w:customStyle="1" w:styleId="WW8Num10z0">
    <w:name w:val="WW8Num10z0"/>
    <w:rsid w:val="00EE7CD7"/>
    <w:rPr>
      <w:rFonts w:ascii="Wingdings" w:hAnsi="Wingdings"/>
      <w:sz w:val="20"/>
      <w:szCs w:val="20"/>
    </w:rPr>
  </w:style>
  <w:style w:type="character" w:customStyle="1" w:styleId="WW8Num10z1">
    <w:name w:val="WW8Num10z1"/>
    <w:rsid w:val="00EE7CD7"/>
    <w:rPr>
      <w:rFonts w:ascii="Courier New" w:hAnsi="Courier New" w:cs="Courier New"/>
    </w:rPr>
  </w:style>
  <w:style w:type="character" w:customStyle="1" w:styleId="WW8Num10z2">
    <w:name w:val="WW8Num10z2"/>
    <w:rsid w:val="00EE7CD7"/>
    <w:rPr>
      <w:rFonts w:ascii="Wingdings" w:hAnsi="Wingdings"/>
    </w:rPr>
  </w:style>
  <w:style w:type="character" w:customStyle="1" w:styleId="WW8Num10z3">
    <w:name w:val="WW8Num10z3"/>
    <w:rsid w:val="00EE7CD7"/>
    <w:rPr>
      <w:rFonts w:ascii="Symbol" w:hAnsi="Symbol"/>
    </w:rPr>
  </w:style>
  <w:style w:type="character" w:customStyle="1" w:styleId="WW8Num11z0">
    <w:name w:val="WW8Num11z0"/>
    <w:rsid w:val="00EE7CD7"/>
    <w:rPr>
      <w:rFonts w:ascii="Wingdings" w:hAnsi="Wingdings"/>
    </w:rPr>
  </w:style>
  <w:style w:type="character" w:customStyle="1" w:styleId="WW8Num11z1">
    <w:name w:val="WW8Num11z1"/>
    <w:rsid w:val="00EE7CD7"/>
    <w:rPr>
      <w:rFonts w:ascii="Courier New" w:hAnsi="Courier New" w:cs="Courier New"/>
    </w:rPr>
  </w:style>
  <w:style w:type="character" w:customStyle="1" w:styleId="WW8Num11z3">
    <w:name w:val="WW8Num11z3"/>
    <w:rsid w:val="00EE7CD7"/>
    <w:rPr>
      <w:rFonts w:ascii="Symbol" w:hAnsi="Symbol"/>
    </w:rPr>
  </w:style>
  <w:style w:type="character" w:customStyle="1" w:styleId="WW8Num12z0">
    <w:name w:val="WW8Num12z0"/>
    <w:rsid w:val="00EE7CD7"/>
    <w:rPr>
      <w:rFonts w:ascii="Symbol" w:hAnsi="Symbol"/>
    </w:rPr>
  </w:style>
  <w:style w:type="character" w:customStyle="1" w:styleId="WW8Num12z1">
    <w:name w:val="WW8Num12z1"/>
    <w:rsid w:val="00EE7CD7"/>
    <w:rPr>
      <w:rFonts w:ascii="Courier New" w:hAnsi="Courier New" w:cs="Courier New"/>
    </w:rPr>
  </w:style>
  <w:style w:type="character" w:customStyle="1" w:styleId="WW8Num12z2">
    <w:name w:val="WW8Num12z2"/>
    <w:rsid w:val="00EE7CD7"/>
    <w:rPr>
      <w:rFonts w:ascii="Wingdings" w:hAnsi="Wingdings"/>
    </w:rPr>
  </w:style>
  <w:style w:type="character" w:customStyle="1" w:styleId="WW8Num13z0">
    <w:name w:val="WW8Num13z0"/>
    <w:rsid w:val="00EE7CD7"/>
    <w:rPr>
      <w:rFonts w:ascii="Symbol" w:hAnsi="Symbol"/>
    </w:rPr>
  </w:style>
  <w:style w:type="character" w:customStyle="1" w:styleId="WW8Num13z1">
    <w:name w:val="WW8Num13z1"/>
    <w:rsid w:val="00EE7CD7"/>
    <w:rPr>
      <w:rFonts w:ascii="Courier New" w:hAnsi="Courier New" w:cs="Courier New"/>
    </w:rPr>
  </w:style>
  <w:style w:type="character" w:customStyle="1" w:styleId="WW8Num13z2">
    <w:name w:val="WW8Num13z2"/>
    <w:rsid w:val="00EE7CD7"/>
    <w:rPr>
      <w:rFonts w:ascii="Wingdings" w:hAnsi="Wingdings"/>
    </w:rPr>
  </w:style>
  <w:style w:type="character" w:customStyle="1" w:styleId="WW8Num14z0">
    <w:name w:val="WW8Num14z0"/>
    <w:rsid w:val="00EE7CD7"/>
    <w:rPr>
      <w:rFonts w:ascii="Wingdings" w:hAnsi="Wingdings"/>
    </w:rPr>
  </w:style>
  <w:style w:type="character" w:customStyle="1" w:styleId="WW8Num15z0">
    <w:name w:val="WW8Num15z0"/>
    <w:rsid w:val="00EE7CD7"/>
    <w:rPr>
      <w:rFonts w:ascii="Wingdings" w:hAnsi="Wingdings"/>
    </w:rPr>
  </w:style>
  <w:style w:type="character" w:customStyle="1" w:styleId="WW8Num15z1">
    <w:name w:val="WW8Num15z1"/>
    <w:rsid w:val="00EE7CD7"/>
    <w:rPr>
      <w:rFonts w:ascii="Courier New" w:hAnsi="Courier New" w:cs="Courier New"/>
    </w:rPr>
  </w:style>
  <w:style w:type="character" w:customStyle="1" w:styleId="WW8Num15z3">
    <w:name w:val="WW8Num15z3"/>
    <w:rsid w:val="00EE7CD7"/>
    <w:rPr>
      <w:rFonts w:ascii="Symbol" w:hAnsi="Symbol"/>
    </w:rPr>
  </w:style>
  <w:style w:type="character" w:customStyle="1" w:styleId="WW8Num16z0">
    <w:name w:val="WW8Num16z0"/>
    <w:rsid w:val="00EE7CD7"/>
    <w:rPr>
      <w:rFonts w:ascii="Wingdings" w:hAnsi="Wingdings"/>
    </w:rPr>
  </w:style>
  <w:style w:type="character" w:customStyle="1" w:styleId="WW8Num16z1">
    <w:name w:val="WW8Num16z1"/>
    <w:rsid w:val="00EE7CD7"/>
    <w:rPr>
      <w:rFonts w:ascii="Courier New" w:hAnsi="Courier New" w:cs="Courier New"/>
    </w:rPr>
  </w:style>
  <w:style w:type="character" w:customStyle="1" w:styleId="WW8Num16z3">
    <w:name w:val="WW8Num16z3"/>
    <w:rsid w:val="00EE7CD7"/>
    <w:rPr>
      <w:rFonts w:ascii="Symbol" w:hAnsi="Symbol"/>
    </w:rPr>
  </w:style>
  <w:style w:type="character" w:customStyle="1" w:styleId="WW8Num17z0">
    <w:name w:val="WW8Num17z0"/>
    <w:rsid w:val="00EE7CD7"/>
    <w:rPr>
      <w:rFonts w:ascii="Wingdings" w:hAnsi="Wingdings"/>
    </w:rPr>
  </w:style>
  <w:style w:type="character" w:customStyle="1" w:styleId="WW8Num17z1">
    <w:name w:val="WW8Num17z1"/>
    <w:rsid w:val="00EE7CD7"/>
    <w:rPr>
      <w:rFonts w:ascii="Courier New" w:hAnsi="Courier New" w:cs="Courier New"/>
    </w:rPr>
  </w:style>
  <w:style w:type="character" w:customStyle="1" w:styleId="WW8Num17z3">
    <w:name w:val="WW8Num17z3"/>
    <w:rsid w:val="00EE7CD7"/>
    <w:rPr>
      <w:rFonts w:ascii="Symbol" w:hAnsi="Symbol"/>
    </w:rPr>
  </w:style>
  <w:style w:type="character" w:styleId="Hyperlink">
    <w:name w:val="Hyperlink"/>
    <w:rsid w:val="00EE7CD7"/>
    <w:rPr>
      <w:color w:val="0000FF"/>
      <w:u w:val="single"/>
    </w:rPr>
  </w:style>
  <w:style w:type="character" w:styleId="Emphasis">
    <w:name w:val="Emphasis"/>
    <w:qFormat/>
    <w:rsid w:val="00EE7CD7"/>
    <w:rPr>
      <w:i/>
      <w:iCs/>
    </w:rPr>
  </w:style>
  <w:style w:type="character" w:customStyle="1" w:styleId="NumberingSymbols">
    <w:name w:val="Numbering Symbols"/>
    <w:rsid w:val="00EE7CD7"/>
  </w:style>
  <w:style w:type="paragraph" w:customStyle="1" w:styleId="Heading">
    <w:name w:val="Heading"/>
    <w:basedOn w:val="Normal"/>
    <w:next w:val="BodyText"/>
    <w:rsid w:val="00EE7CD7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styleId="BodyText">
    <w:name w:val="Body Text"/>
    <w:basedOn w:val="Normal"/>
    <w:rsid w:val="00EE7CD7"/>
    <w:rPr>
      <w:rFonts w:ascii="Verdana" w:hAnsi="Verdana"/>
      <w:szCs w:val="20"/>
    </w:rPr>
  </w:style>
  <w:style w:type="paragraph" w:styleId="List">
    <w:name w:val="List"/>
    <w:basedOn w:val="BodyText"/>
    <w:rsid w:val="00EE7CD7"/>
  </w:style>
  <w:style w:type="paragraph" w:styleId="Caption">
    <w:name w:val="caption"/>
    <w:basedOn w:val="Normal"/>
    <w:qFormat/>
    <w:rsid w:val="00EE7C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E7CD7"/>
    <w:pPr>
      <w:suppressLineNumbers/>
    </w:pPr>
  </w:style>
  <w:style w:type="paragraph" w:styleId="Header">
    <w:name w:val="header"/>
    <w:basedOn w:val="Normal"/>
    <w:rsid w:val="00EE7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CD7"/>
    <w:pPr>
      <w:tabs>
        <w:tab w:val="center" w:pos="4320"/>
        <w:tab w:val="right" w:pos="8640"/>
      </w:tabs>
    </w:pPr>
  </w:style>
  <w:style w:type="paragraph" w:customStyle="1" w:styleId="Name">
    <w:name w:val="Name"/>
    <w:basedOn w:val="Normal"/>
    <w:next w:val="Normal"/>
    <w:rsid w:val="00EE7CD7"/>
    <w:pPr>
      <w:pBdr>
        <w:bottom w:val="single" w:sz="4" w:space="4" w:color="000000"/>
      </w:pBdr>
      <w:spacing w:after="440" w:line="240" w:lineRule="atLeast"/>
    </w:pPr>
    <w:rPr>
      <w:rFonts w:ascii="Arial Black" w:eastAsia="Batang" w:hAnsi="Arial Black"/>
      <w:spacing w:val="-35"/>
      <w:sz w:val="54"/>
      <w:szCs w:val="20"/>
    </w:rPr>
  </w:style>
  <w:style w:type="paragraph" w:styleId="BodyText2">
    <w:name w:val="Body Text 2"/>
    <w:basedOn w:val="Normal"/>
    <w:rsid w:val="00EE7CD7"/>
    <w:pPr>
      <w:spacing w:after="120" w:line="480" w:lineRule="auto"/>
    </w:pPr>
  </w:style>
  <w:style w:type="paragraph" w:styleId="NormalWeb">
    <w:name w:val="Normal (Web)"/>
    <w:basedOn w:val="Normal"/>
    <w:rsid w:val="00EE7CD7"/>
    <w:pPr>
      <w:spacing w:after="105"/>
    </w:pPr>
  </w:style>
  <w:style w:type="paragraph" w:customStyle="1" w:styleId="StyleBodyTextJustifiedLeft076cmAfter0ptLinespaChar">
    <w:name w:val="Style Body Text + Justified Left:  0.76 cm After:  0 pt Line spa... Char"/>
    <w:basedOn w:val="Normal"/>
    <w:link w:val="StyleBodyTextJustifiedLeft076cmAfter0ptLinespaCharChar"/>
    <w:rsid w:val="00EE7CD7"/>
    <w:pPr>
      <w:suppressAutoHyphens w:val="0"/>
      <w:spacing w:line="360" w:lineRule="auto"/>
      <w:jc w:val="both"/>
    </w:pPr>
    <w:rPr>
      <w:rFonts w:ascii="Arial" w:hAnsi="Arial"/>
      <w:lang w:eastAsia="en-US"/>
    </w:rPr>
  </w:style>
  <w:style w:type="character" w:customStyle="1" w:styleId="StyleBodyTextJustifiedLeft076cmAfter0ptLinespaCharChar">
    <w:name w:val="Style Body Text + Justified Left:  0.76 cm After:  0 pt Line spa... Char Char"/>
    <w:link w:val="StyleBodyTextJustifiedLeft076cmAfter0ptLinespaChar"/>
    <w:rsid w:val="00EE7CD7"/>
    <w:rPr>
      <w:rFonts w:ascii="Arial" w:hAnsi="Arial"/>
      <w:sz w:val="24"/>
      <w:szCs w:val="24"/>
      <w:lang w:val="en-US" w:eastAsia="en-US" w:bidi="ar-SA"/>
    </w:rPr>
  </w:style>
  <w:style w:type="paragraph" w:customStyle="1" w:styleId="Default">
    <w:name w:val="Default"/>
    <w:rsid w:val="00EE7CD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PageNumber">
    <w:name w:val="page number"/>
    <w:basedOn w:val="DefaultParagraphFont"/>
    <w:rsid w:val="00EE7CD7"/>
  </w:style>
  <w:style w:type="paragraph" w:customStyle="1" w:styleId="a">
    <w:basedOn w:val="Normal"/>
    <w:rsid w:val="00EE7CD7"/>
    <w:pPr>
      <w:framePr w:wrap="notBeside" w:vAnchor="text" w:hAnchor="text" w:y="1"/>
      <w:suppressAutoHyphens w:val="0"/>
      <w:spacing w:before="60" w:after="160" w:line="240" w:lineRule="exact"/>
    </w:pPr>
    <w:rPr>
      <w:rFonts w:ascii="Verdana" w:hAnsi="Verdana"/>
      <w:color w:val="FF00FF"/>
      <w:sz w:val="20"/>
      <w:szCs w:val="20"/>
      <w:lang w:eastAsia="en-US"/>
    </w:rPr>
  </w:style>
  <w:style w:type="paragraph" w:customStyle="1" w:styleId="NormalVerdana">
    <w:name w:val="Normal + Verdana"/>
    <w:aliases w:val="10 pt"/>
    <w:basedOn w:val="Normal"/>
    <w:rsid w:val="00EE7CD7"/>
  </w:style>
  <w:style w:type="paragraph" w:styleId="ListParagraph">
    <w:name w:val="List Paragraph"/>
    <w:basedOn w:val="Normal"/>
    <w:qFormat/>
    <w:rsid w:val="00EE7CD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E7CD7"/>
  </w:style>
  <w:style w:type="character" w:customStyle="1" w:styleId="grncol">
    <w:name w:val="grncol"/>
    <w:basedOn w:val="DefaultParagraphFont"/>
    <w:rsid w:val="00D629FE"/>
  </w:style>
  <w:style w:type="paragraph" w:styleId="BalloonText">
    <w:name w:val="Balloon Text"/>
    <w:basedOn w:val="Normal"/>
    <w:link w:val="BalloonTextChar"/>
    <w:uiPriority w:val="99"/>
    <w:semiHidden/>
    <w:unhideWhenUsed/>
    <w:rsid w:val="00C07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9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121B25-F29B-AA40-A2D2-9908E4F027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PRADEEP KUMAR JADHAV</vt:lpstr>
    </vt:vector>
  </TitlesOfParts>
  <Company>Microsoft Corporation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PRADEEP KUMAR JADHAV</dc:title>
  <dc:subject/>
  <dc:creator>Pradeep</dc:creator>
  <cp:keywords/>
  <cp:lastModifiedBy>7760056301</cp:lastModifiedBy>
  <cp:revision>7</cp:revision>
  <cp:lastPrinted>2017-05-05T07:02:00Z</cp:lastPrinted>
  <dcterms:created xsi:type="dcterms:W3CDTF">2017-08-08T06:52:00Z</dcterms:created>
  <dcterms:modified xsi:type="dcterms:W3CDTF">2017-08-18T05:58:00Z</dcterms:modified>
</cp:coreProperties>
</file>