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46F" w:rsidRPr="00501FD0" w:rsidRDefault="008A0224">
      <w:pPr>
        <w:pStyle w:val="Title"/>
        <w:rPr>
          <w:rFonts w:ascii="GE Inspira Cond" w:eastAsia="BatangChe" w:hAnsi="GE Inspira Cond" w:cs="Arial"/>
          <w:i w:val="0"/>
          <w:iCs/>
          <w:sz w:val="32"/>
          <w:u w:val="single"/>
        </w:rPr>
      </w:pPr>
      <w:bookmarkStart w:id="0" w:name="_GoBack"/>
      <w:bookmarkEnd w:id="0"/>
      <w:r w:rsidRPr="00501FD0">
        <w:rPr>
          <w:rFonts w:ascii="GE Inspira Cond" w:eastAsia="BatangChe" w:hAnsi="GE Inspira Cond" w:cs="Arial"/>
          <w:i w:val="0"/>
          <w:iCs/>
          <w:sz w:val="32"/>
          <w:u w:val="single"/>
        </w:rPr>
        <w:t>RESUME</w:t>
      </w:r>
    </w:p>
    <w:p w:rsidR="001F246F" w:rsidRPr="00FF4A7A" w:rsidRDefault="008A0224">
      <w:pPr>
        <w:pStyle w:val="Heading4"/>
        <w:jc w:val="right"/>
        <w:rPr>
          <w:rFonts w:ascii="GE Inspira Cond" w:eastAsia="BatangChe" w:hAnsi="GE Inspira Cond" w:cs="Arial"/>
          <w:sz w:val="21"/>
          <w:szCs w:val="21"/>
        </w:rPr>
      </w:pPr>
      <w:r w:rsidRPr="00FF4A7A">
        <w:rPr>
          <w:rFonts w:ascii="GE Inspira Cond" w:eastAsia="BatangChe" w:hAnsi="GE Inspira Cond" w:cs="Arial"/>
          <w:sz w:val="21"/>
          <w:szCs w:val="21"/>
        </w:rPr>
        <w:t>Aegerina M</w:t>
      </w:r>
      <w:r w:rsidR="001707EA" w:rsidRPr="00FF4A7A">
        <w:rPr>
          <w:rFonts w:ascii="GE Inspira Cond" w:eastAsia="BatangChe" w:hAnsi="GE Inspira Cond" w:cs="Arial"/>
          <w:sz w:val="21"/>
          <w:szCs w:val="21"/>
        </w:rPr>
        <w:t>a</w:t>
      </w:r>
      <w:r w:rsidRPr="00FF4A7A">
        <w:rPr>
          <w:rFonts w:ascii="GE Inspira Cond" w:eastAsia="BatangChe" w:hAnsi="GE Inspira Cond" w:cs="Arial"/>
          <w:sz w:val="21"/>
          <w:szCs w:val="21"/>
        </w:rPr>
        <w:t>hapatra</w:t>
      </w:r>
    </w:p>
    <w:p w:rsidR="001F246F" w:rsidRPr="00FF4A7A" w:rsidRDefault="0083574E">
      <w:pPr>
        <w:jc w:val="right"/>
        <w:rPr>
          <w:rFonts w:ascii="GE Inspira Cond" w:eastAsia="BatangChe" w:hAnsi="GE Inspira Cond" w:cs="Arial"/>
          <w:sz w:val="21"/>
          <w:szCs w:val="21"/>
        </w:rPr>
      </w:pPr>
      <w:hyperlink r:id="rId7" w:history="1">
        <w:r w:rsidR="008A0224" w:rsidRPr="00FF4A7A">
          <w:rPr>
            <w:rStyle w:val="Hyperlink"/>
            <w:rFonts w:ascii="GE Inspira Cond" w:eastAsia="BatangChe" w:hAnsi="GE Inspira Cond" w:cs="Arial"/>
            <w:sz w:val="21"/>
            <w:szCs w:val="21"/>
          </w:rPr>
          <w:t>aegerinam@yahoo.co.in</w:t>
        </w:r>
      </w:hyperlink>
    </w:p>
    <w:p w:rsidR="001F246F" w:rsidRPr="00FF4A7A" w:rsidRDefault="00EB047E" w:rsidP="00EB047E">
      <w:pPr>
        <w:pStyle w:val="NoSpacing"/>
        <w:rPr>
          <w:rStyle w:val="SubtleEmphasis"/>
          <w:rFonts w:ascii="GE Inspira Cond" w:eastAsia="BatangChe" w:hAnsi="GE Inspira Cond"/>
          <w:color w:val="C00000"/>
        </w:rPr>
      </w:pPr>
      <w:r w:rsidRPr="00FF4A7A">
        <w:rPr>
          <w:rStyle w:val="SubtleEmphasis"/>
          <w:rFonts w:ascii="GE Inspira Cond" w:eastAsia="BatangChe" w:hAnsi="GE Inspira Cond"/>
          <w:b/>
          <w:color w:val="C00000"/>
        </w:rPr>
        <w:t xml:space="preserve"> </w:t>
      </w:r>
      <w:r w:rsidR="008A0224" w:rsidRPr="00FF4A7A">
        <w:rPr>
          <w:rStyle w:val="SubtleEmphasis"/>
          <w:rFonts w:ascii="GE Inspira Cond" w:eastAsia="BatangChe" w:hAnsi="GE Inspira Cond"/>
          <w:b/>
          <w:color w:val="auto"/>
        </w:rPr>
        <w:t>Mobile:</w:t>
      </w:r>
      <w:r w:rsidR="008A0224" w:rsidRPr="00FF4A7A">
        <w:rPr>
          <w:rStyle w:val="SubtleEmphasis"/>
          <w:rFonts w:ascii="GE Inspira Cond" w:eastAsia="BatangChe" w:hAnsi="GE Inspira Cond"/>
          <w:color w:val="auto"/>
        </w:rPr>
        <w:t xml:space="preserve"> 0</w:t>
      </w:r>
      <w:r w:rsidR="00C81D46" w:rsidRPr="00FF4A7A">
        <w:rPr>
          <w:rStyle w:val="SubtleEmphasis"/>
          <w:rFonts w:ascii="GE Inspira Cond" w:eastAsia="BatangChe" w:hAnsi="GE Inspira Cond"/>
          <w:color w:val="auto"/>
        </w:rPr>
        <w:t>9880758795</w:t>
      </w:r>
      <w:r w:rsidR="00EE3482" w:rsidRPr="00FF4A7A">
        <w:rPr>
          <w:rStyle w:val="SubtleEmphasis"/>
          <w:rFonts w:ascii="GE Inspira Cond" w:eastAsia="BatangChe" w:hAnsi="GE Inspira Cond"/>
          <w:color w:val="auto"/>
        </w:rPr>
        <w:t xml:space="preserve"> </w:t>
      </w:r>
    </w:p>
    <w:p w:rsidR="00EB047E" w:rsidRPr="00FF4A7A" w:rsidRDefault="00EE3482" w:rsidP="00EB047E">
      <w:pPr>
        <w:pStyle w:val="NoSpacing"/>
        <w:rPr>
          <w:rStyle w:val="SubtleEmphasis"/>
          <w:rFonts w:ascii="GE Inspira Cond" w:eastAsia="BatangChe" w:hAnsi="GE Inspira Cond"/>
          <w:color w:val="auto"/>
        </w:rPr>
      </w:pPr>
      <w:r w:rsidRPr="00FF4A7A">
        <w:rPr>
          <w:rStyle w:val="SubtleEmphasis"/>
          <w:rFonts w:ascii="GE Inspira Cond" w:eastAsia="BatangChe" w:hAnsi="GE Inspira Cond"/>
          <w:color w:val="auto"/>
        </w:rPr>
        <w:t xml:space="preserve">        </w:t>
      </w:r>
      <w:r w:rsidR="00C978CD" w:rsidRPr="00FF4A7A">
        <w:rPr>
          <w:rStyle w:val="SubtleEmphasis"/>
          <w:rFonts w:ascii="GE Inspira Cond" w:eastAsia="BatangChe" w:hAnsi="GE Inspira Cond"/>
          <w:color w:val="auto"/>
        </w:rPr>
        <w:t xml:space="preserve"> </w:t>
      </w:r>
      <w:r w:rsidR="00FF4A7A" w:rsidRPr="00FF4A7A">
        <w:rPr>
          <w:rStyle w:val="SubtleEmphasis"/>
          <w:rFonts w:ascii="GE Inspira Cond" w:eastAsia="BatangChe" w:hAnsi="GE Inspira Cond"/>
          <w:color w:val="auto"/>
        </w:rPr>
        <w:t xml:space="preserve">        </w:t>
      </w:r>
      <w:r w:rsidR="0013798D" w:rsidRPr="00FF4A7A">
        <w:rPr>
          <w:rStyle w:val="SubtleEmphasis"/>
          <w:rFonts w:ascii="GE Inspira Cond" w:eastAsia="BatangChe" w:hAnsi="GE Inspira Cond"/>
          <w:color w:val="auto"/>
        </w:rPr>
        <w:t>0</w:t>
      </w:r>
      <w:r w:rsidR="00EB047E" w:rsidRPr="00FF4A7A">
        <w:rPr>
          <w:rStyle w:val="SubtleEmphasis"/>
          <w:rFonts w:ascii="GE Inspira Cond" w:eastAsia="BatangChe" w:hAnsi="GE Inspira Cond"/>
          <w:color w:val="auto"/>
        </w:rPr>
        <w:t>9845578212</w:t>
      </w:r>
    </w:p>
    <w:p w:rsidR="00C978CD" w:rsidRPr="00501FD0" w:rsidRDefault="00C978CD" w:rsidP="00EB047E">
      <w:pPr>
        <w:pStyle w:val="NoSpacing"/>
        <w:rPr>
          <w:rStyle w:val="SubtleEmphasis"/>
          <w:rFonts w:ascii="GE Inspira Cond" w:eastAsia="BatangChe" w:hAnsi="GE Inspira Cond"/>
          <w:color w:val="auto"/>
          <w:sz w:val="24"/>
        </w:rPr>
      </w:pPr>
    </w:p>
    <w:p w:rsidR="001F246F" w:rsidRPr="00501FD0" w:rsidRDefault="008A0224">
      <w:pPr>
        <w:pStyle w:val="Heading1"/>
        <w:numPr>
          <w:ilvl w:val="0"/>
          <w:numId w:val="0"/>
        </w:numPr>
        <w:rPr>
          <w:rFonts w:ascii="GE Inspira Cond" w:eastAsia="BatangChe" w:hAnsi="GE Inspira Cond" w:cs="Arial"/>
        </w:rPr>
      </w:pPr>
      <w:bookmarkStart w:id="1" w:name="_Toc72305418"/>
      <w:bookmarkStart w:id="2" w:name="_Toc72307353"/>
      <w:bookmarkStart w:id="3" w:name="_Toc72307598"/>
      <w:bookmarkStart w:id="4" w:name="_Toc72307743"/>
      <w:bookmarkStart w:id="5" w:name="_Toc72307765"/>
      <w:bookmarkStart w:id="6" w:name="_Toc72307900"/>
      <w:bookmarkStart w:id="7" w:name="_Toc73158424"/>
      <w:bookmarkStart w:id="8" w:name="_Toc73158458"/>
      <w:bookmarkStart w:id="9" w:name="_Toc73158623"/>
      <w:bookmarkStart w:id="10" w:name="_Toc74469534"/>
      <w:r w:rsidRPr="00501FD0">
        <w:rPr>
          <w:rFonts w:ascii="GE Inspira Cond" w:eastAsia="BatangChe" w:hAnsi="GE Inspira Cond" w:cs="Arial"/>
        </w:rPr>
        <w:t>I. Objective:</w:t>
      </w:r>
      <w:bookmarkEnd w:id="1"/>
      <w:bookmarkEnd w:id="2"/>
      <w:bookmarkEnd w:id="3"/>
      <w:bookmarkEnd w:id="4"/>
      <w:bookmarkEnd w:id="5"/>
      <w:bookmarkEnd w:id="6"/>
      <w:bookmarkEnd w:id="7"/>
      <w:bookmarkEnd w:id="8"/>
      <w:bookmarkEnd w:id="9"/>
      <w:bookmarkEnd w:id="10"/>
    </w:p>
    <w:p w:rsidR="001F246F" w:rsidRPr="00FF4A7A" w:rsidRDefault="000A5863" w:rsidP="00FF4A7A">
      <w:pPr>
        <w:pStyle w:val="BodyTextIndent"/>
        <w:ind w:left="0" w:firstLine="0"/>
        <w:jc w:val="left"/>
        <w:rPr>
          <w:rFonts w:ascii="GE Inspira Cond" w:eastAsia="BatangChe" w:hAnsi="GE Inspira Cond" w:cs="Arial"/>
          <w:sz w:val="21"/>
          <w:szCs w:val="21"/>
        </w:rPr>
      </w:pPr>
      <w:r w:rsidRPr="00FF4A7A">
        <w:rPr>
          <w:rFonts w:ascii="GE Inspira Cond" w:eastAsia="BatangChe" w:hAnsi="GE Inspira Cond" w:cs="Arial"/>
          <w:sz w:val="21"/>
          <w:szCs w:val="21"/>
        </w:rPr>
        <w:t>Seeking a c</w:t>
      </w:r>
      <w:r w:rsidR="008A0224" w:rsidRPr="00FF4A7A">
        <w:rPr>
          <w:rFonts w:ascii="GE Inspira Cond" w:eastAsia="BatangChe" w:hAnsi="GE Inspira Cond" w:cs="Arial"/>
          <w:sz w:val="21"/>
          <w:szCs w:val="21"/>
        </w:rPr>
        <w:t>hallenging job in an organization where my skill</w:t>
      </w:r>
      <w:r w:rsidRPr="00FF4A7A">
        <w:rPr>
          <w:rFonts w:ascii="GE Inspira Cond" w:eastAsia="BatangChe" w:hAnsi="GE Inspira Cond" w:cs="Arial"/>
          <w:sz w:val="21"/>
          <w:szCs w:val="21"/>
        </w:rPr>
        <w:t xml:space="preserve">s and passion matches with the objectives of the </w:t>
      </w:r>
      <w:r w:rsidR="00FF4A7A" w:rsidRPr="00FF4A7A">
        <w:rPr>
          <w:rFonts w:ascii="GE Inspira Cond" w:eastAsia="BatangChe" w:hAnsi="GE Inspira Cond" w:cs="Arial"/>
          <w:sz w:val="21"/>
          <w:szCs w:val="21"/>
        </w:rPr>
        <w:t>o</w:t>
      </w:r>
      <w:r w:rsidR="008A0224" w:rsidRPr="00FF4A7A">
        <w:rPr>
          <w:rFonts w:ascii="GE Inspira Cond" w:eastAsia="BatangChe" w:hAnsi="GE Inspira Cond" w:cs="Arial"/>
          <w:sz w:val="21"/>
          <w:szCs w:val="21"/>
        </w:rPr>
        <w:t xml:space="preserve">rganization. </w:t>
      </w:r>
    </w:p>
    <w:p w:rsidR="001F246F" w:rsidRPr="00501FD0" w:rsidRDefault="001F246F">
      <w:pPr>
        <w:pStyle w:val="BodyTextIndent"/>
        <w:rPr>
          <w:rFonts w:ascii="GE Inspira Cond" w:eastAsia="BatangChe" w:hAnsi="GE Inspira Cond"/>
          <w:sz w:val="18"/>
          <w:szCs w:val="16"/>
        </w:rPr>
      </w:pPr>
    </w:p>
    <w:p w:rsidR="001F246F" w:rsidRPr="00501FD0" w:rsidRDefault="008A0224">
      <w:pPr>
        <w:pStyle w:val="Heading1"/>
        <w:numPr>
          <w:ilvl w:val="0"/>
          <w:numId w:val="0"/>
        </w:numPr>
        <w:rPr>
          <w:rFonts w:ascii="GE Inspira Cond" w:eastAsia="BatangChe" w:hAnsi="GE Inspira Cond" w:cs="Arial"/>
        </w:rPr>
      </w:pPr>
      <w:bookmarkStart w:id="11" w:name="_Toc73158425"/>
      <w:bookmarkStart w:id="12" w:name="_Toc73158459"/>
      <w:bookmarkStart w:id="13" w:name="_Toc73158624"/>
      <w:bookmarkStart w:id="14" w:name="_Toc74469535"/>
      <w:r w:rsidRPr="00501FD0">
        <w:rPr>
          <w:rFonts w:ascii="GE Inspira Cond" w:eastAsia="BatangChe" w:hAnsi="GE Inspira Cond" w:cs="Arial"/>
        </w:rPr>
        <w:t>II. Professional Summary</w:t>
      </w:r>
      <w:bookmarkEnd w:id="11"/>
      <w:bookmarkEnd w:id="12"/>
      <w:bookmarkEnd w:id="13"/>
      <w:bookmarkEnd w:id="14"/>
    </w:p>
    <w:p w:rsidR="001F246F" w:rsidRPr="007E16F1" w:rsidRDefault="008A0224" w:rsidP="00501FD0">
      <w:pPr>
        <w:pStyle w:val="NoSpacing"/>
        <w:numPr>
          <w:ilvl w:val="0"/>
          <w:numId w:val="29"/>
        </w:numPr>
        <w:rPr>
          <w:rFonts w:ascii="GE Inspira Cond" w:eastAsia="BatangChe" w:hAnsi="GE Inspira Cond"/>
        </w:rPr>
      </w:pPr>
      <w:r w:rsidRPr="007E16F1">
        <w:rPr>
          <w:rFonts w:ascii="GE Inspira Cond" w:eastAsia="BatangChe" w:hAnsi="GE Inspira Cond"/>
        </w:rPr>
        <w:t xml:space="preserve">Around </w:t>
      </w:r>
      <w:r w:rsidR="00C85C8B" w:rsidRPr="007E16F1">
        <w:rPr>
          <w:rFonts w:ascii="GE Inspira Cond" w:eastAsia="BatangChe" w:hAnsi="GE Inspira Cond"/>
        </w:rPr>
        <w:t>4</w:t>
      </w:r>
      <w:r w:rsidR="00501FD0" w:rsidRPr="007E16F1">
        <w:rPr>
          <w:rFonts w:ascii="GE Inspira Cond" w:eastAsia="BatangChe" w:hAnsi="GE Inspira Cond"/>
        </w:rPr>
        <w:t>+</w:t>
      </w:r>
      <w:r w:rsidRPr="007E16F1">
        <w:rPr>
          <w:rFonts w:ascii="GE Inspira Cond" w:eastAsia="BatangChe" w:hAnsi="GE Inspira Cond"/>
        </w:rPr>
        <w:t xml:space="preserve"> Years of experience in Manual Testing</w:t>
      </w:r>
      <w:r w:rsidR="00773677" w:rsidRPr="007E16F1">
        <w:rPr>
          <w:rFonts w:ascii="GE Inspira Cond" w:eastAsia="BatangChe" w:hAnsi="GE Inspira Cond"/>
        </w:rPr>
        <w:t xml:space="preserve"> </w:t>
      </w:r>
      <w:r w:rsidR="00065370" w:rsidRPr="007E16F1">
        <w:rPr>
          <w:rFonts w:ascii="GE Inspira Cond" w:eastAsia="BatangChe" w:hAnsi="GE Inspira Cond"/>
        </w:rPr>
        <w:t>(</w:t>
      </w:r>
      <w:r w:rsidR="00124413" w:rsidRPr="007E16F1">
        <w:rPr>
          <w:rFonts w:ascii="GE Inspira Cond" w:eastAsia="BatangChe" w:hAnsi="GE Inspira Cond"/>
        </w:rPr>
        <w:t xml:space="preserve">Banking </w:t>
      </w:r>
      <w:r w:rsidR="00065370" w:rsidRPr="007E16F1">
        <w:rPr>
          <w:rFonts w:ascii="GE Inspira Cond" w:eastAsia="BatangChe" w:hAnsi="GE Inspira Cond"/>
        </w:rPr>
        <w:t>&amp;</w:t>
      </w:r>
      <w:r w:rsidR="00124413" w:rsidRPr="007E16F1">
        <w:rPr>
          <w:rFonts w:ascii="GE Inspira Cond" w:eastAsia="BatangChe" w:hAnsi="GE Inspira Cond"/>
        </w:rPr>
        <w:t xml:space="preserve"> </w:t>
      </w:r>
      <w:r w:rsidR="00837D5F" w:rsidRPr="007E16F1">
        <w:rPr>
          <w:rFonts w:ascii="GE Inspira Cond" w:eastAsia="BatangChe" w:hAnsi="GE Inspira Cond"/>
        </w:rPr>
        <w:t>Financial Services</w:t>
      </w:r>
      <w:r w:rsidR="00065370" w:rsidRPr="007E16F1">
        <w:rPr>
          <w:rFonts w:ascii="GE Inspira Cond" w:eastAsia="BatangChe" w:hAnsi="GE Inspira Cond"/>
        </w:rPr>
        <w:t>)</w:t>
      </w:r>
    </w:p>
    <w:p w:rsidR="001F246F" w:rsidRPr="007E16F1" w:rsidRDefault="008A0224" w:rsidP="00501FD0">
      <w:pPr>
        <w:pStyle w:val="NoSpacing"/>
        <w:numPr>
          <w:ilvl w:val="0"/>
          <w:numId w:val="29"/>
        </w:numPr>
        <w:rPr>
          <w:rFonts w:ascii="GE Inspira Cond" w:eastAsia="BatangChe" w:hAnsi="GE Inspira Cond"/>
        </w:rPr>
      </w:pPr>
      <w:r w:rsidRPr="007E16F1">
        <w:rPr>
          <w:rFonts w:ascii="GE Inspira Cond" w:eastAsia="BatangChe" w:hAnsi="GE Inspira Cond"/>
        </w:rPr>
        <w:t>Work</w:t>
      </w:r>
      <w:r w:rsidR="008B2170" w:rsidRPr="007E16F1">
        <w:rPr>
          <w:rFonts w:ascii="GE Inspira Cond" w:eastAsia="BatangChe" w:hAnsi="GE Inspira Cond"/>
        </w:rPr>
        <w:t>ed</w:t>
      </w:r>
      <w:r w:rsidRPr="007E16F1">
        <w:rPr>
          <w:rFonts w:ascii="GE Inspira Cond" w:eastAsia="BatangChe" w:hAnsi="GE Inspira Cond"/>
        </w:rPr>
        <w:t xml:space="preserve"> with </w:t>
      </w:r>
      <w:r w:rsidR="00B64FC6" w:rsidRPr="007E16F1">
        <w:rPr>
          <w:rFonts w:ascii="GE Inspira Cond" w:eastAsia="BatangChe" w:hAnsi="GE Inspira Cond"/>
          <w:i/>
          <w:color w:val="0000FF"/>
        </w:rPr>
        <w:t xml:space="preserve">HSBC </w:t>
      </w:r>
      <w:r w:rsidR="008B2170" w:rsidRPr="007E16F1">
        <w:rPr>
          <w:rFonts w:ascii="GE Inspira Cond" w:eastAsia="BatangChe" w:hAnsi="GE Inspira Cond"/>
        </w:rPr>
        <w:t>from</w:t>
      </w:r>
      <w:r w:rsidRPr="007E16F1">
        <w:rPr>
          <w:rFonts w:ascii="GE Inspira Cond" w:eastAsia="BatangChe" w:hAnsi="GE Inspira Cond"/>
        </w:rPr>
        <w:t xml:space="preserve"> 25</w:t>
      </w:r>
      <w:r w:rsidRPr="007E16F1">
        <w:rPr>
          <w:rFonts w:ascii="GE Inspira Cond" w:eastAsia="BatangChe" w:hAnsi="GE Inspira Cond"/>
          <w:vertAlign w:val="superscript"/>
        </w:rPr>
        <w:t>th</w:t>
      </w:r>
      <w:r w:rsidRPr="007E16F1">
        <w:rPr>
          <w:rFonts w:ascii="GE Inspira Cond" w:eastAsia="BatangChe" w:hAnsi="GE Inspira Cond"/>
        </w:rPr>
        <w:t xml:space="preserve"> July 2005 to </w:t>
      </w:r>
      <w:r w:rsidR="008B2170" w:rsidRPr="007E16F1">
        <w:rPr>
          <w:rFonts w:ascii="GE Inspira Cond" w:eastAsia="BatangChe" w:hAnsi="GE Inspira Cond"/>
        </w:rPr>
        <w:t>3</w:t>
      </w:r>
      <w:r w:rsidR="006C15E1" w:rsidRPr="007E16F1">
        <w:rPr>
          <w:rFonts w:ascii="GE Inspira Cond" w:eastAsia="BatangChe" w:hAnsi="GE Inspira Cond"/>
        </w:rPr>
        <w:t>1</w:t>
      </w:r>
      <w:r w:rsidR="006C15E1" w:rsidRPr="007E16F1">
        <w:rPr>
          <w:rFonts w:ascii="GE Inspira Cond" w:eastAsia="BatangChe" w:hAnsi="GE Inspira Cond"/>
          <w:vertAlign w:val="superscript"/>
        </w:rPr>
        <w:t>st</w:t>
      </w:r>
      <w:r w:rsidR="006C15E1" w:rsidRPr="007E16F1">
        <w:rPr>
          <w:rFonts w:ascii="GE Inspira Cond" w:eastAsia="BatangChe" w:hAnsi="GE Inspira Cond"/>
        </w:rPr>
        <w:t xml:space="preserve"> </w:t>
      </w:r>
      <w:r w:rsidR="008B2170" w:rsidRPr="007E16F1">
        <w:rPr>
          <w:rFonts w:ascii="GE Inspira Cond" w:eastAsia="BatangChe" w:hAnsi="GE Inspira Cond"/>
        </w:rPr>
        <w:t>August 2013</w:t>
      </w:r>
      <w:r w:rsidR="006C15E1" w:rsidRPr="007E16F1">
        <w:rPr>
          <w:rFonts w:ascii="GE Inspira Cond" w:eastAsia="BatangChe" w:hAnsi="GE Inspira Cond"/>
        </w:rPr>
        <w:t xml:space="preserve"> (8+ Years)</w:t>
      </w:r>
      <w:r w:rsidRPr="007E16F1">
        <w:rPr>
          <w:rFonts w:ascii="GE Inspira Cond" w:eastAsia="BatangChe" w:hAnsi="GE Inspira Cond"/>
        </w:rPr>
        <w:t>.</w:t>
      </w:r>
    </w:p>
    <w:p w:rsidR="00837D5F" w:rsidRPr="007E16F1" w:rsidRDefault="00837D5F" w:rsidP="00501FD0">
      <w:pPr>
        <w:pStyle w:val="NoSpacing"/>
        <w:numPr>
          <w:ilvl w:val="0"/>
          <w:numId w:val="29"/>
        </w:numPr>
        <w:rPr>
          <w:rFonts w:ascii="GE Inspira Cond" w:eastAsia="BatangChe" w:hAnsi="GE Inspira Cond"/>
        </w:rPr>
      </w:pPr>
      <w:r w:rsidRPr="007E16F1">
        <w:rPr>
          <w:rFonts w:ascii="GE Inspira Cond" w:eastAsia="BatangChe" w:hAnsi="GE Inspira Cond"/>
        </w:rPr>
        <w:t xml:space="preserve">I have worked during various phases of SDLC such as </w:t>
      </w:r>
      <w:r w:rsidRPr="007E16F1">
        <w:rPr>
          <w:rFonts w:ascii="GE Inspira Cond" w:eastAsia="BatangChe" w:hAnsi="GE Inspira Cond"/>
          <w:i/>
        </w:rPr>
        <w:t>Requirement Gathering, Analysis, Designing Test Cases, Executing</w:t>
      </w:r>
      <w:r w:rsidRPr="007E16F1">
        <w:rPr>
          <w:rFonts w:ascii="GE Inspira Cond" w:eastAsia="BatangChe" w:hAnsi="GE Inspira Cond"/>
        </w:rPr>
        <w:t xml:space="preserve"> and </w:t>
      </w:r>
      <w:r w:rsidRPr="007E16F1">
        <w:rPr>
          <w:rFonts w:ascii="GE Inspira Cond" w:eastAsia="BatangChe" w:hAnsi="GE Inspira Cond"/>
          <w:i/>
        </w:rPr>
        <w:t>Reporting Test Results (Regression Testing, SIT &amp; UAT)</w:t>
      </w:r>
      <w:r w:rsidRPr="007E16F1">
        <w:rPr>
          <w:rFonts w:ascii="GE Inspira Cond" w:eastAsia="BatangChe" w:hAnsi="GE Inspira Cond"/>
        </w:rPr>
        <w:t xml:space="preserve">. </w:t>
      </w:r>
    </w:p>
    <w:p w:rsidR="008921AF" w:rsidRPr="007E16F1" w:rsidRDefault="008921AF" w:rsidP="00501FD0">
      <w:pPr>
        <w:pStyle w:val="NoSpacing"/>
        <w:numPr>
          <w:ilvl w:val="0"/>
          <w:numId w:val="29"/>
        </w:numPr>
        <w:rPr>
          <w:rFonts w:ascii="GE Inspira Cond" w:eastAsia="BatangChe" w:hAnsi="GE Inspira Cond"/>
        </w:rPr>
      </w:pPr>
      <w:r w:rsidRPr="007E16F1">
        <w:rPr>
          <w:rFonts w:ascii="GE Inspira Cond" w:eastAsia="BatangChe" w:hAnsi="GE Inspira Cond"/>
        </w:rPr>
        <w:t>Have an ext</w:t>
      </w:r>
      <w:r w:rsidR="00066EA1" w:rsidRPr="007E16F1">
        <w:rPr>
          <w:rFonts w:ascii="GE Inspira Cond" w:eastAsia="BatangChe" w:hAnsi="GE Inspira Cond"/>
        </w:rPr>
        <w:t>ensive knowledge on SQL.</w:t>
      </w:r>
    </w:p>
    <w:p w:rsidR="00840349" w:rsidRPr="007E16F1" w:rsidRDefault="00ED60E2" w:rsidP="00ED60E2">
      <w:pPr>
        <w:pStyle w:val="NoSpacing"/>
        <w:numPr>
          <w:ilvl w:val="0"/>
          <w:numId w:val="29"/>
        </w:numPr>
        <w:rPr>
          <w:rFonts w:ascii="GE Inspira Cond" w:eastAsia="BatangChe" w:hAnsi="GE Inspira Cond"/>
        </w:rPr>
      </w:pPr>
      <w:r w:rsidRPr="007E16F1">
        <w:rPr>
          <w:rFonts w:ascii="GE Inspira Cond" w:eastAsia="BatangChe" w:hAnsi="GE Inspira Cond"/>
        </w:rPr>
        <w:t xml:space="preserve">Ensure </w:t>
      </w:r>
      <w:r w:rsidR="00840349" w:rsidRPr="007E16F1">
        <w:rPr>
          <w:rFonts w:ascii="GE Inspira Cond" w:eastAsia="BatangChe" w:hAnsi="GE Inspira Cond"/>
        </w:rPr>
        <w:t xml:space="preserve">Quality Assurance </w:t>
      </w:r>
      <w:r w:rsidRPr="007E16F1">
        <w:rPr>
          <w:rFonts w:ascii="GE Inspira Cond" w:eastAsia="BatangChe" w:hAnsi="GE Inspira Cond"/>
        </w:rPr>
        <w:t>to enable</w:t>
      </w:r>
      <w:r w:rsidR="00840349" w:rsidRPr="007E16F1">
        <w:rPr>
          <w:rFonts w:ascii="GE Inspira Cond" w:eastAsia="BatangChe" w:hAnsi="GE Inspira Cond"/>
        </w:rPr>
        <w:t xml:space="preserve"> features and functionality meet business objectives</w:t>
      </w:r>
      <w:r w:rsidRPr="007E16F1">
        <w:rPr>
          <w:rFonts w:ascii="GE Inspira Cond" w:eastAsia="BatangChe" w:hAnsi="GE Inspira Cond"/>
        </w:rPr>
        <w:t xml:space="preserve"> with zero post production defects reported</w:t>
      </w:r>
      <w:r w:rsidR="00840349" w:rsidRPr="007E16F1">
        <w:rPr>
          <w:rFonts w:ascii="GE Inspira Cond" w:eastAsia="BatangChe" w:hAnsi="GE Inspira Cond"/>
        </w:rPr>
        <w:t>. Ability to follow the QA principles: "Fit for purpose" and "Right first time</w:t>
      </w:r>
      <w:r w:rsidR="003156A9" w:rsidRPr="007E16F1">
        <w:rPr>
          <w:rFonts w:ascii="GE Inspira Cond" w:eastAsia="BatangChe" w:hAnsi="GE Inspira Cond"/>
        </w:rPr>
        <w:t>”.</w:t>
      </w:r>
    </w:p>
    <w:p w:rsidR="00837D5F" w:rsidRPr="007E16F1" w:rsidRDefault="00837D5F" w:rsidP="00501FD0">
      <w:pPr>
        <w:pStyle w:val="NoSpacing"/>
        <w:numPr>
          <w:ilvl w:val="0"/>
          <w:numId w:val="29"/>
        </w:numPr>
        <w:rPr>
          <w:rFonts w:ascii="GE Inspira Cond" w:eastAsia="BatangChe" w:hAnsi="GE Inspira Cond"/>
        </w:rPr>
      </w:pPr>
      <w:r w:rsidRPr="007E16F1">
        <w:rPr>
          <w:rFonts w:ascii="GE Inspira Cond" w:eastAsia="BatangChe" w:hAnsi="GE Inspira Cond"/>
        </w:rPr>
        <w:t>Exhibited strong Leadership, Communication, Interpersonal, Networking &amp; Team Building skills in both startup &amp; established teams.</w:t>
      </w:r>
    </w:p>
    <w:p w:rsidR="003156A9" w:rsidRPr="007E16F1" w:rsidRDefault="003156A9" w:rsidP="00501FD0">
      <w:pPr>
        <w:pStyle w:val="NoSpacing"/>
        <w:numPr>
          <w:ilvl w:val="0"/>
          <w:numId w:val="29"/>
        </w:numPr>
        <w:rPr>
          <w:rFonts w:ascii="GE Inspira Cond" w:eastAsia="BatangChe" w:hAnsi="GE Inspira Cond"/>
        </w:rPr>
      </w:pPr>
      <w:r w:rsidRPr="007E16F1">
        <w:rPr>
          <w:rFonts w:ascii="GE Inspira Cond" w:eastAsia="BatangChe" w:hAnsi="GE Inspira Cond"/>
        </w:rPr>
        <w:t xml:space="preserve">Hands on with Project planning, Estimation, </w:t>
      </w:r>
      <w:r w:rsidR="004A3FBC" w:rsidRPr="007E16F1">
        <w:rPr>
          <w:rFonts w:ascii="GE Inspira Cond" w:eastAsia="BatangChe" w:hAnsi="GE Inspira Cond"/>
        </w:rPr>
        <w:t xml:space="preserve">Management, </w:t>
      </w:r>
      <w:r w:rsidRPr="007E16F1">
        <w:rPr>
          <w:rFonts w:ascii="GE Inspira Cond" w:eastAsia="BatangChe" w:hAnsi="GE Inspira Cond"/>
        </w:rPr>
        <w:t>Execution</w:t>
      </w:r>
      <w:r w:rsidR="004A3FBC" w:rsidRPr="007E16F1">
        <w:rPr>
          <w:rFonts w:ascii="GE Inspira Cond" w:eastAsia="BatangChe" w:hAnsi="GE Inspira Cond"/>
        </w:rPr>
        <w:t xml:space="preserve"> &amp;</w:t>
      </w:r>
      <w:r w:rsidRPr="007E16F1">
        <w:rPr>
          <w:rFonts w:ascii="GE Inspira Cond" w:eastAsia="BatangChe" w:hAnsi="GE Inspira Cond"/>
        </w:rPr>
        <w:t xml:space="preserve"> Risk Management</w:t>
      </w:r>
    </w:p>
    <w:p w:rsidR="00C64ECF" w:rsidRDefault="00C64ECF" w:rsidP="00501FD0">
      <w:pPr>
        <w:pStyle w:val="NoSpacing"/>
        <w:numPr>
          <w:ilvl w:val="0"/>
          <w:numId w:val="29"/>
        </w:numPr>
        <w:rPr>
          <w:rFonts w:ascii="GE Inspira Cond" w:eastAsia="BatangChe" w:hAnsi="GE Inspira Cond"/>
        </w:rPr>
      </w:pPr>
      <w:r w:rsidRPr="007E16F1">
        <w:rPr>
          <w:rFonts w:ascii="GE Inspira Cond" w:eastAsia="BatangChe" w:hAnsi="GE Inspira Cond"/>
        </w:rPr>
        <w:t xml:space="preserve">Hands on experience in Mobile testing </w:t>
      </w:r>
      <w:r w:rsidR="00602580">
        <w:rPr>
          <w:rFonts w:ascii="GE Inspira Cond" w:eastAsia="BatangChe" w:hAnsi="GE Inspira Cond"/>
        </w:rPr>
        <w:t>and</w:t>
      </w:r>
      <w:r w:rsidRPr="007E16F1">
        <w:rPr>
          <w:rFonts w:ascii="GE Inspira Cond" w:eastAsia="BatangChe" w:hAnsi="GE Inspira Cond"/>
        </w:rPr>
        <w:t xml:space="preserve"> web </w:t>
      </w:r>
      <w:r w:rsidR="00602580">
        <w:rPr>
          <w:rFonts w:ascii="GE Inspira Cond" w:eastAsia="BatangChe" w:hAnsi="GE Inspira Cond"/>
        </w:rPr>
        <w:t xml:space="preserve">service based </w:t>
      </w:r>
      <w:r w:rsidRPr="007E16F1">
        <w:rPr>
          <w:rFonts w:ascii="GE Inspira Cond" w:eastAsia="BatangChe" w:hAnsi="GE Inspira Cond"/>
        </w:rPr>
        <w:t>applications</w:t>
      </w:r>
    </w:p>
    <w:p w:rsidR="00DB06F0" w:rsidRPr="007E16F1" w:rsidRDefault="00DB06F0" w:rsidP="00501FD0">
      <w:pPr>
        <w:pStyle w:val="NoSpacing"/>
        <w:numPr>
          <w:ilvl w:val="0"/>
          <w:numId w:val="29"/>
        </w:numPr>
        <w:rPr>
          <w:rFonts w:ascii="GE Inspira Cond" w:eastAsia="BatangChe" w:hAnsi="GE Inspira Cond"/>
        </w:rPr>
      </w:pPr>
      <w:r>
        <w:rPr>
          <w:rFonts w:ascii="GE Inspira Cond" w:eastAsia="BatangChe" w:hAnsi="GE Inspira Cond"/>
        </w:rPr>
        <w:t>Trained in Automation Testing</w:t>
      </w:r>
    </w:p>
    <w:p w:rsidR="001F246F" w:rsidRPr="007E16F1" w:rsidRDefault="00F261BE" w:rsidP="00501FD0">
      <w:pPr>
        <w:pStyle w:val="NoSpacing"/>
        <w:numPr>
          <w:ilvl w:val="0"/>
          <w:numId w:val="29"/>
        </w:numPr>
        <w:rPr>
          <w:rFonts w:ascii="GE Inspira Cond" w:eastAsia="BatangChe" w:hAnsi="GE Inspira Cond"/>
        </w:rPr>
      </w:pPr>
      <w:r w:rsidRPr="007E16F1">
        <w:rPr>
          <w:rFonts w:ascii="GE Inspira Cond" w:eastAsia="BatangChe" w:hAnsi="GE Inspira Cond"/>
        </w:rPr>
        <w:t>Rec</w:t>
      </w:r>
      <w:r w:rsidR="00501FD0" w:rsidRPr="007E16F1">
        <w:rPr>
          <w:rFonts w:ascii="GE Inspira Cond" w:eastAsia="BatangChe" w:hAnsi="GE Inspira Cond"/>
        </w:rPr>
        <w:t>ognized with several</w:t>
      </w:r>
      <w:r w:rsidRPr="007E16F1">
        <w:rPr>
          <w:rFonts w:ascii="GE Inspira Cond" w:eastAsia="BatangChe" w:hAnsi="GE Inspira Cond"/>
        </w:rPr>
        <w:t xml:space="preserve"> awards during my tenure in HSBC</w:t>
      </w:r>
    </w:p>
    <w:p w:rsidR="00501FD0" w:rsidRPr="00501FD0" w:rsidRDefault="00501FD0" w:rsidP="00501FD0">
      <w:pPr>
        <w:pStyle w:val="NoSpacing"/>
        <w:ind w:left="720"/>
        <w:rPr>
          <w:rFonts w:ascii="GE Inspira Cond" w:eastAsia="BatangChe" w:hAnsi="GE Inspira Cond"/>
          <w:szCs w:val="24"/>
        </w:rPr>
      </w:pPr>
    </w:p>
    <w:p w:rsidR="001F246F" w:rsidRPr="00501FD0" w:rsidRDefault="008A0224">
      <w:pPr>
        <w:pStyle w:val="Heading1"/>
        <w:numPr>
          <w:ilvl w:val="0"/>
          <w:numId w:val="0"/>
        </w:numPr>
        <w:rPr>
          <w:rFonts w:ascii="GE Inspira Cond" w:eastAsia="BatangChe" w:hAnsi="GE Inspira Cond" w:cs="Arial"/>
        </w:rPr>
      </w:pPr>
      <w:bookmarkStart w:id="15" w:name="_Toc72305421"/>
      <w:bookmarkStart w:id="16" w:name="_Toc72307356"/>
      <w:bookmarkStart w:id="17" w:name="_Toc72307601"/>
      <w:bookmarkStart w:id="18" w:name="_Toc72307746"/>
      <w:bookmarkStart w:id="19" w:name="_Toc72307768"/>
      <w:bookmarkStart w:id="20" w:name="_Toc72307903"/>
      <w:bookmarkStart w:id="21" w:name="_Toc73158427"/>
      <w:bookmarkStart w:id="22" w:name="_Toc73158461"/>
      <w:bookmarkStart w:id="23" w:name="_Toc73158626"/>
      <w:bookmarkStart w:id="24" w:name="_Toc74469537"/>
      <w:r w:rsidRPr="00501FD0">
        <w:rPr>
          <w:rFonts w:ascii="GE Inspira Cond" w:eastAsia="BatangChe" w:hAnsi="GE Inspira Cond" w:cs="Arial"/>
        </w:rPr>
        <w:t>I</w:t>
      </w:r>
      <w:r w:rsidR="00F261BE" w:rsidRPr="00501FD0">
        <w:rPr>
          <w:rFonts w:ascii="GE Inspira Cond" w:eastAsia="BatangChe" w:hAnsi="GE Inspira Cond" w:cs="Arial"/>
        </w:rPr>
        <w:t>II</w:t>
      </w:r>
      <w:r w:rsidRPr="00501FD0">
        <w:rPr>
          <w:rFonts w:ascii="GE Inspira Cond" w:eastAsia="BatangChe" w:hAnsi="GE Inspira Cond" w:cs="Arial"/>
        </w:rPr>
        <w:t>. EDUCATIONAL PROFILE</w:t>
      </w:r>
      <w:bookmarkEnd w:id="15"/>
      <w:bookmarkEnd w:id="16"/>
      <w:bookmarkEnd w:id="17"/>
      <w:bookmarkEnd w:id="18"/>
      <w:bookmarkEnd w:id="19"/>
      <w:bookmarkEnd w:id="20"/>
      <w:bookmarkEnd w:id="21"/>
      <w:bookmarkEnd w:id="22"/>
      <w:bookmarkEnd w:id="23"/>
      <w:bookmarkEnd w:id="24"/>
    </w:p>
    <w:p w:rsidR="001F246F" w:rsidRPr="00FF4A7A" w:rsidRDefault="008A0224">
      <w:pPr>
        <w:pStyle w:val="ListParagraph"/>
        <w:spacing w:line="240" w:lineRule="auto"/>
        <w:ind w:left="360"/>
        <w:jc w:val="both"/>
        <w:rPr>
          <w:rFonts w:ascii="GE Inspira Cond" w:eastAsia="BatangChe" w:hAnsi="GE Inspira Cond" w:cs="Arial"/>
          <w:sz w:val="21"/>
          <w:szCs w:val="21"/>
        </w:rPr>
      </w:pPr>
      <w:bookmarkStart w:id="25" w:name="_Toc72305422"/>
      <w:bookmarkStart w:id="26" w:name="_Toc72307357"/>
      <w:bookmarkStart w:id="27" w:name="_Toc72307602"/>
      <w:bookmarkStart w:id="28" w:name="_Toc72307747"/>
      <w:bookmarkStart w:id="29" w:name="_Toc72307769"/>
      <w:bookmarkStart w:id="30" w:name="_Toc72307904"/>
      <w:bookmarkStart w:id="31" w:name="_Toc73158428"/>
      <w:bookmarkStart w:id="32" w:name="_Toc73158462"/>
      <w:bookmarkStart w:id="33" w:name="_Toc73158627"/>
      <w:bookmarkStart w:id="34" w:name="_Toc74469538"/>
      <w:r w:rsidRPr="00FF4A7A">
        <w:rPr>
          <w:rFonts w:ascii="GE Inspira Cond" w:eastAsia="BatangChe" w:hAnsi="GE Inspira Cond" w:cs="Arial"/>
          <w:b/>
          <w:bCs/>
          <w:sz w:val="21"/>
          <w:szCs w:val="21"/>
        </w:rPr>
        <w:t xml:space="preserve">B Tech </w:t>
      </w:r>
      <w:r w:rsidRPr="00FF4A7A">
        <w:rPr>
          <w:rFonts w:ascii="GE Inspira Cond" w:eastAsia="BatangChe" w:hAnsi="GE Inspira Cond" w:cs="Arial"/>
          <w:sz w:val="21"/>
          <w:szCs w:val="21"/>
        </w:rPr>
        <w:t>in</w:t>
      </w:r>
      <w:r w:rsidRPr="00FF4A7A">
        <w:rPr>
          <w:rFonts w:ascii="GE Inspira Cond" w:eastAsia="BatangChe" w:hAnsi="GE Inspira Cond" w:cs="Arial"/>
          <w:b/>
          <w:bCs/>
          <w:sz w:val="21"/>
          <w:szCs w:val="21"/>
        </w:rPr>
        <w:t xml:space="preserve"> Computers Science &amp; Engineering</w:t>
      </w:r>
      <w:r w:rsidRPr="00FF4A7A">
        <w:rPr>
          <w:rFonts w:ascii="GE Inspira Cond" w:eastAsia="BatangChe" w:hAnsi="GE Inspira Cond" w:cs="Arial"/>
          <w:sz w:val="21"/>
          <w:szCs w:val="21"/>
        </w:rPr>
        <w:t xml:space="preserve"> from Gayatri Vidhya Parisha</w:t>
      </w:r>
      <w:r w:rsidR="0004213F" w:rsidRPr="00FF4A7A">
        <w:rPr>
          <w:rFonts w:ascii="GE Inspira Cond" w:eastAsia="BatangChe" w:hAnsi="GE Inspira Cond" w:cs="Arial"/>
          <w:sz w:val="21"/>
          <w:szCs w:val="21"/>
        </w:rPr>
        <w:t>d College of Engineering, Visakhapatnam.</w:t>
      </w:r>
    </w:p>
    <w:p w:rsidR="001F246F" w:rsidRPr="00501FD0" w:rsidRDefault="00F261BE">
      <w:pPr>
        <w:pStyle w:val="Heading1"/>
        <w:numPr>
          <w:ilvl w:val="0"/>
          <w:numId w:val="0"/>
        </w:numPr>
        <w:rPr>
          <w:rFonts w:ascii="GE Inspira Cond" w:eastAsia="BatangChe" w:hAnsi="GE Inspira Cond" w:cs="Arial"/>
        </w:rPr>
      </w:pPr>
      <w:bookmarkStart w:id="35" w:name="_Toc72305423"/>
      <w:bookmarkStart w:id="36" w:name="_Toc72307358"/>
      <w:bookmarkStart w:id="37" w:name="_Toc72307603"/>
      <w:bookmarkStart w:id="38" w:name="_Toc72307748"/>
      <w:bookmarkStart w:id="39" w:name="_Toc72307770"/>
      <w:bookmarkStart w:id="40" w:name="_Toc72307905"/>
      <w:bookmarkStart w:id="41" w:name="_Toc73158429"/>
      <w:bookmarkStart w:id="42" w:name="_Toc73158463"/>
      <w:bookmarkStart w:id="43" w:name="_Toc73158628"/>
      <w:bookmarkStart w:id="44" w:name="_Toc74469539"/>
      <w:bookmarkEnd w:id="25"/>
      <w:bookmarkEnd w:id="26"/>
      <w:bookmarkEnd w:id="27"/>
      <w:bookmarkEnd w:id="28"/>
      <w:bookmarkEnd w:id="29"/>
      <w:bookmarkEnd w:id="30"/>
      <w:bookmarkEnd w:id="31"/>
      <w:bookmarkEnd w:id="32"/>
      <w:bookmarkEnd w:id="33"/>
      <w:bookmarkEnd w:id="34"/>
      <w:r w:rsidRPr="00501FD0">
        <w:rPr>
          <w:rFonts w:ascii="GE Inspira Cond" w:eastAsia="BatangChe" w:hAnsi="GE Inspira Cond" w:cs="Arial"/>
        </w:rPr>
        <w:t>I</w:t>
      </w:r>
      <w:r w:rsidR="008A0224" w:rsidRPr="00501FD0">
        <w:rPr>
          <w:rFonts w:ascii="GE Inspira Cond" w:eastAsia="BatangChe" w:hAnsi="GE Inspira Cond" w:cs="Arial"/>
        </w:rPr>
        <w:t>V. SKILL PROFILE</w:t>
      </w:r>
      <w:bookmarkEnd w:id="35"/>
      <w:bookmarkEnd w:id="36"/>
      <w:bookmarkEnd w:id="37"/>
      <w:bookmarkEnd w:id="38"/>
      <w:bookmarkEnd w:id="39"/>
      <w:bookmarkEnd w:id="40"/>
      <w:bookmarkEnd w:id="41"/>
      <w:bookmarkEnd w:id="42"/>
      <w:bookmarkEnd w:id="43"/>
      <w:bookmarkEnd w:id="44"/>
    </w:p>
    <w:p w:rsidR="001F246F" w:rsidRPr="00501FD0" w:rsidRDefault="008A0224">
      <w:pPr>
        <w:ind w:left="3600" w:hanging="3600"/>
        <w:rPr>
          <w:rFonts w:ascii="GE Inspira Cond" w:eastAsia="BatangChe" w:hAnsi="GE Inspira Cond" w:cs="Arial"/>
          <w:b/>
          <w:bCs/>
          <w:sz w:val="24"/>
        </w:rPr>
      </w:pPr>
      <w:r w:rsidRPr="00501FD0">
        <w:rPr>
          <w:rFonts w:ascii="GE Inspira Cond" w:eastAsia="BatangChe" w:hAnsi="GE Inspira Cond" w:cs="Arial"/>
          <w:b/>
          <w:bCs/>
          <w:sz w:val="24"/>
        </w:rPr>
        <w:t>Technical Skills:</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380"/>
      </w:tblGrid>
      <w:tr w:rsidR="001F246F" w:rsidRPr="00501FD0">
        <w:trPr>
          <w:trHeight w:val="375"/>
        </w:trPr>
        <w:tc>
          <w:tcPr>
            <w:tcW w:w="2520" w:type="dxa"/>
          </w:tcPr>
          <w:p w:rsidR="001F246F" w:rsidRPr="004A3FBC" w:rsidRDefault="008A0224">
            <w:pPr>
              <w:pStyle w:val="Header"/>
              <w:tabs>
                <w:tab w:val="clear" w:pos="4320"/>
                <w:tab w:val="clear" w:pos="8640"/>
              </w:tabs>
              <w:spacing w:before="60" w:after="60"/>
              <w:rPr>
                <w:rFonts w:ascii="GE Inspira Cond" w:eastAsia="BatangChe" w:hAnsi="GE Inspira Cond" w:cs="Arial"/>
                <w:b/>
                <w:bCs/>
                <w:spacing w:val="4"/>
                <w:sz w:val="21"/>
                <w:szCs w:val="21"/>
              </w:rPr>
            </w:pPr>
            <w:r w:rsidRPr="004A3FBC">
              <w:rPr>
                <w:rFonts w:ascii="GE Inspira Cond" w:eastAsia="BatangChe" w:hAnsi="GE Inspira Cond" w:cs="Arial"/>
                <w:b/>
                <w:bCs/>
                <w:spacing w:val="4"/>
                <w:sz w:val="21"/>
                <w:szCs w:val="21"/>
              </w:rPr>
              <w:t>Operating Systems</w:t>
            </w:r>
          </w:p>
        </w:tc>
        <w:tc>
          <w:tcPr>
            <w:tcW w:w="7380" w:type="dxa"/>
          </w:tcPr>
          <w:p w:rsidR="001F246F" w:rsidRPr="004A3FBC" w:rsidRDefault="008A0224">
            <w:pPr>
              <w:pStyle w:val="Header"/>
              <w:tabs>
                <w:tab w:val="clear" w:pos="4320"/>
                <w:tab w:val="clear" w:pos="8640"/>
              </w:tabs>
              <w:spacing w:before="60" w:after="60"/>
              <w:rPr>
                <w:rFonts w:ascii="GE Inspira Cond" w:eastAsia="BatangChe" w:hAnsi="GE Inspira Cond" w:cs="Arial"/>
                <w:spacing w:val="4"/>
                <w:sz w:val="21"/>
                <w:szCs w:val="21"/>
              </w:rPr>
            </w:pPr>
            <w:r w:rsidRPr="004A3FBC">
              <w:rPr>
                <w:rFonts w:ascii="GE Inspira Cond" w:eastAsia="BatangChe" w:hAnsi="GE Inspira Cond" w:cs="Arial"/>
                <w:spacing w:val="4"/>
                <w:sz w:val="21"/>
                <w:szCs w:val="21"/>
              </w:rPr>
              <w:t>DOS, WINDOWS 9X/2000/XP</w:t>
            </w:r>
          </w:p>
        </w:tc>
      </w:tr>
      <w:tr w:rsidR="001F246F" w:rsidRPr="00501FD0">
        <w:trPr>
          <w:trHeight w:val="359"/>
        </w:trPr>
        <w:tc>
          <w:tcPr>
            <w:tcW w:w="2520" w:type="dxa"/>
          </w:tcPr>
          <w:p w:rsidR="001F246F" w:rsidRPr="004A3FBC" w:rsidRDefault="008A0224">
            <w:pPr>
              <w:spacing w:before="60" w:after="60"/>
              <w:rPr>
                <w:rFonts w:ascii="GE Inspira Cond" w:eastAsia="BatangChe" w:hAnsi="GE Inspira Cond" w:cs="Arial"/>
                <w:b/>
                <w:bCs/>
                <w:spacing w:val="4"/>
                <w:sz w:val="21"/>
                <w:szCs w:val="21"/>
              </w:rPr>
            </w:pPr>
            <w:r w:rsidRPr="004A3FBC">
              <w:rPr>
                <w:rFonts w:ascii="GE Inspira Cond" w:eastAsia="BatangChe" w:hAnsi="GE Inspira Cond" w:cs="Arial"/>
                <w:b/>
                <w:bCs/>
                <w:spacing w:val="4"/>
                <w:sz w:val="21"/>
                <w:szCs w:val="21"/>
              </w:rPr>
              <w:t>Certifications</w:t>
            </w:r>
          </w:p>
        </w:tc>
        <w:tc>
          <w:tcPr>
            <w:tcW w:w="7380" w:type="dxa"/>
          </w:tcPr>
          <w:p w:rsidR="001F246F" w:rsidRPr="004A3FBC" w:rsidRDefault="008A0224" w:rsidP="00F448DB">
            <w:pPr>
              <w:spacing w:before="60" w:after="60"/>
              <w:rPr>
                <w:rFonts w:ascii="GE Inspira Cond" w:eastAsia="BatangChe" w:hAnsi="GE Inspira Cond" w:cs="Arial"/>
                <w:spacing w:val="4"/>
                <w:sz w:val="21"/>
                <w:szCs w:val="21"/>
              </w:rPr>
            </w:pPr>
            <w:r w:rsidRPr="004A3FBC">
              <w:rPr>
                <w:rFonts w:ascii="GE Inspira Cond" w:eastAsia="BatangChe" w:hAnsi="GE Inspira Cond" w:cs="Arial"/>
                <w:sz w:val="21"/>
                <w:szCs w:val="21"/>
              </w:rPr>
              <w:t>MCP</w:t>
            </w:r>
            <w:r w:rsidR="00F448DB" w:rsidRPr="004A3FBC">
              <w:rPr>
                <w:rFonts w:ascii="GE Inspira Cond" w:eastAsia="BatangChe" w:hAnsi="GE Inspira Cond" w:cs="Arial"/>
                <w:sz w:val="21"/>
                <w:szCs w:val="21"/>
              </w:rPr>
              <w:t xml:space="preserve"> / MCSE</w:t>
            </w:r>
          </w:p>
        </w:tc>
      </w:tr>
      <w:tr w:rsidR="001F246F" w:rsidRPr="00501FD0">
        <w:trPr>
          <w:trHeight w:val="375"/>
        </w:trPr>
        <w:tc>
          <w:tcPr>
            <w:tcW w:w="2520" w:type="dxa"/>
          </w:tcPr>
          <w:p w:rsidR="001F246F" w:rsidRPr="004A3FBC" w:rsidRDefault="008A0224">
            <w:pPr>
              <w:pStyle w:val="Header"/>
              <w:tabs>
                <w:tab w:val="clear" w:pos="4320"/>
                <w:tab w:val="clear" w:pos="8640"/>
              </w:tabs>
              <w:spacing w:before="60" w:after="60"/>
              <w:rPr>
                <w:rFonts w:ascii="GE Inspira Cond" w:eastAsia="BatangChe" w:hAnsi="GE Inspira Cond" w:cs="Arial"/>
                <w:b/>
                <w:bCs/>
                <w:spacing w:val="4"/>
                <w:sz w:val="21"/>
                <w:szCs w:val="21"/>
              </w:rPr>
            </w:pPr>
            <w:r w:rsidRPr="004A3FBC">
              <w:rPr>
                <w:rFonts w:ascii="GE Inspira Cond" w:eastAsia="BatangChe" w:hAnsi="GE Inspira Cond" w:cs="Arial"/>
                <w:b/>
                <w:bCs/>
                <w:spacing w:val="4"/>
                <w:sz w:val="21"/>
                <w:szCs w:val="21"/>
              </w:rPr>
              <w:t>Packages</w:t>
            </w:r>
          </w:p>
        </w:tc>
        <w:tc>
          <w:tcPr>
            <w:tcW w:w="7380" w:type="dxa"/>
          </w:tcPr>
          <w:p w:rsidR="001F246F" w:rsidRPr="004A3FBC" w:rsidRDefault="008A0224">
            <w:pPr>
              <w:pStyle w:val="Header"/>
              <w:tabs>
                <w:tab w:val="clear" w:pos="4320"/>
                <w:tab w:val="clear" w:pos="8640"/>
              </w:tabs>
              <w:spacing w:before="60" w:after="60"/>
              <w:rPr>
                <w:rFonts w:ascii="GE Inspira Cond" w:eastAsia="BatangChe" w:hAnsi="GE Inspira Cond" w:cs="Arial"/>
                <w:spacing w:val="4"/>
                <w:sz w:val="21"/>
                <w:szCs w:val="21"/>
              </w:rPr>
            </w:pPr>
            <w:r w:rsidRPr="004A3FBC">
              <w:rPr>
                <w:rFonts w:ascii="GE Inspira Cond" w:eastAsia="BatangChe" w:hAnsi="GE Inspira Cond" w:cs="Arial"/>
                <w:spacing w:val="4"/>
                <w:sz w:val="21"/>
                <w:szCs w:val="21"/>
              </w:rPr>
              <w:t>MS Office</w:t>
            </w:r>
          </w:p>
        </w:tc>
      </w:tr>
      <w:tr w:rsidR="001F246F" w:rsidRPr="00501FD0">
        <w:trPr>
          <w:trHeight w:val="440"/>
        </w:trPr>
        <w:tc>
          <w:tcPr>
            <w:tcW w:w="2520" w:type="dxa"/>
          </w:tcPr>
          <w:p w:rsidR="001F246F" w:rsidRPr="004A3FBC" w:rsidRDefault="008A0224">
            <w:pPr>
              <w:spacing w:before="60" w:after="60"/>
              <w:rPr>
                <w:rFonts w:ascii="GE Inspira Cond" w:eastAsia="BatangChe" w:hAnsi="GE Inspira Cond" w:cs="Arial"/>
                <w:b/>
                <w:bCs/>
                <w:spacing w:val="4"/>
                <w:sz w:val="21"/>
                <w:szCs w:val="21"/>
              </w:rPr>
            </w:pPr>
            <w:r w:rsidRPr="004A3FBC">
              <w:rPr>
                <w:rFonts w:ascii="GE Inspira Cond" w:eastAsia="BatangChe" w:hAnsi="GE Inspira Cond" w:cs="Arial"/>
                <w:b/>
                <w:bCs/>
                <w:spacing w:val="4"/>
                <w:sz w:val="21"/>
                <w:szCs w:val="21"/>
              </w:rPr>
              <w:t>Testing Tools</w:t>
            </w:r>
          </w:p>
        </w:tc>
        <w:tc>
          <w:tcPr>
            <w:tcW w:w="7380" w:type="dxa"/>
          </w:tcPr>
          <w:p w:rsidR="001F246F" w:rsidRPr="004A3FBC" w:rsidRDefault="008A0224">
            <w:pPr>
              <w:spacing w:before="60" w:after="60"/>
              <w:rPr>
                <w:rFonts w:ascii="GE Inspira Cond" w:eastAsia="BatangChe" w:hAnsi="GE Inspira Cond" w:cs="Arial"/>
                <w:spacing w:val="4"/>
                <w:sz w:val="21"/>
                <w:szCs w:val="21"/>
              </w:rPr>
            </w:pPr>
            <w:r w:rsidRPr="004A3FBC">
              <w:rPr>
                <w:rFonts w:ascii="GE Inspira Cond" w:eastAsia="BatangChe" w:hAnsi="GE Inspira Cond" w:cs="Arial"/>
                <w:spacing w:val="4"/>
                <w:sz w:val="21"/>
                <w:szCs w:val="21"/>
              </w:rPr>
              <w:t>Manual Testing, HP Quality Center</w:t>
            </w:r>
          </w:p>
        </w:tc>
      </w:tr>
      <w:tr w:rsidR="001F246F" w:rsidRPr="00501FD0">
        <w:trPr>
          <w:trHeight w:val="440"/>
        </w:trPr>
        <w:tc>
          <w:tcPr>
            <w:tcW w:w="2520" w:type="dxa"/>
          </w:tcPr>
          <w:p w:rsidR="001F246F" w:rsidRPr="004A3FBC" w:rsidRDefault="008A0224">
            <w:pPr>
              <w:spacing w:before="60" w:after="60"/>
              <w:rPr>
                <w:rFonts w:ascii="GE Inspira Cond" w:eastAsia="BatangChe" w:hAnsi="GE Inspira Cond" w:cs="Arial"/>
                <w:b/>
                <w:bCs/>
                <w:spacing w:val="4"/>
                <w:sz w:val="21"/>
                <w:szCs w:val="21"/>
              </w:rPr>
            </w:pPr>
            <w:r w:rsidRPr="004A3FBC">
              <w:rPr>
                <w:rFonts w:ascii="GE Inspira Cond" w:eastAsia="BatangChe" w:hAnsi="GE Inspira Cond" w:cs="Arial"/>
                <w:b/>
                <w:bCs/>
                <w:spacing w:val="4"/>
                <w:sz w:val="21"/>
                <w:szCs w:val="21"/>
              </w:rPr>
              <w:t>Domain</w:t>
            </w:r>
          </w:p>
        </w:tc>
        <w:tc>
          <w:tcPr>
            <w:tcW w:w="7380" w:type="dxa"/>
          </w:tcPr>
          <w:p w:rsidR="001F246F" w:rsidRPr="004A3FBC" w:rsidRDefault="008A0224">
            <w:pPr>
              <w:spacing w:before="60" w:after="60"/>
              <w:rPr>
                <w:rFonts w:ascii="GE Inspira Cond" w:eastAsia="BatangChe" w:hAnsi="GE Inspira Cond" w:cs="Arial"/>
                <w:spacing w:val="4"/>
                <w:sz w:val="21"/>
                <w:szCs w:val="21"/>
              </w:rPr>
            </w:pPr>
            <w:r w:rsidRPr="004A3FBC">
              <w:rPr>
                <w:rFonts w:ascii="GE Inspira Cond" w:eastAsia="BatangChe" w:hAnsi="GE Inspira Cond" w:cs="Arial"/>
                <w:spacing w:val="4"/>
                <w:sz w:val="21"/>
                <w:szCs w:val="21"/>
              </w:rPr>
              <w:t>Core Banking &amp; Retail Banking</w:t>
            </w:r>
          </w:p>
        </w:tc>
      </w:tr>
    </w:tbl>
    <w:p w:rsidR="006C15E1" w:rsidRPr="00501FD0" w:rsidRDefault="006C15E1">
      <w:pPr>
        <w:pStyle w:val="Heading1"/>
        <w:numPr>
          <w:ilvl w:val="0"/>
          <w:numId w:val="0"/>
        </w:numPr>
        <w:rPr>
          <w:rFonts w:ascii="GE Inspira Cond" w:eastAsia="BatangChe" w:hAnsi="GE Inspira Cond" w:cs="Arial"/>
        </w:rPr>
      </w:pPr>
      <w:bookmarkStart w:id="45" w:name="_Toc72305424"/>
      <w:bookmarkStart w:id="46" w:name="_Toc72307359"/>
      <w:bookmarkStart w:id="47" w:name="_Toc72307604"/>
      <w:bookmarkStart w:id="48" w:name="_Toc72307749"/>
      <w:bookmarkStart w:id="49" w:name="_Toc72307771"/>
      <w:bookmarkStart w:id="50" w:name="_Toc72307906"/>
      <w:bookmarkStart w:id="51" w:name="_Toc73158430"/>
      <w:bookmarkStart w:id="52" w:name="_Toc73158464"/>
      <w:bookmarkStart w:id="53" w:name="_Toc73158629"/>
      <w:bookmarkStart w:id="54" w:name="_Toc74469540"/>
    </w:p>
    <w:p w:rsidR="001F246F" w:rsidRPr="00501FD0" w:rsidRDefault="008A0224">
      <w:pPr>
        <w:pStyle w:val="Heading1"/>
        <w:numPr>
          <w:ilvl w:val="0"/>
          <w:numId w:val="0"/>
        </w:numPr>
        <w:rPr>
          <w:rFonts w:ascii="GE Inspira Cond" w:eastAsia="BatangChe" w:hAnsi="GE Inspira Cond" w:cs="Arial"/>
        </w:rPr>
      </w:pPr>
      <w:r w:rsidRPr="00501FD0">
        <w:rPr>
          <w:rFonts w:ascii="GE Inspira Cond" w:eastAsia="BatangChe" w:hAnsi="GE Inspira Cond" w:cs="Arial"/>
        </w:rPr>
        <w:t>V. JOB FUNCTION</w:t>
      </w:r>
      <w:bookmarkEnd w:id="45"/>
      <w:bookmarkEnd w:id="46"/>
      <w:bookmarkEnd w:id="47"/>
      <w:bookmarkEnd w:id="48"/>
      <w:bookmarkEnd w:id="49"/>
      <w:bookmarkEnd w:id="50"/>
      <w:bookmarkEnd w:id="51"/>
      <w:bookmarkEnd w:id="52"/>
      <w:bookmarkEnd w:id="53"/>
      <w:bookmarkEnd w:id="54"/>
    </w:p>
    <w:p w:rsidR="001A4AAF" w:rsidRDefault="001A4AAF" w:rsidP="00501FD0">
      <w:pPr>
        <w:pStyle w:val="NoSpacing"/>
        <w:rPr>
          <w:rFonts w:ascii="GE Inspira Cond" w:eastAsia="BatangChe" w:hAnsi="GE Inspira Cond"/>
          <w:b/>
          <w:sz w:val="24"/>
          <w:szCs w:val="24"/>
        </w:rPr>
      </w:pPr>
    </w:p>
    <w:p w:rsidR="001F246F" w:rsidRPr="004A3FBC" w:rsidRDefault="008A0224" w:rsidP="00501FD0">
      <w:pPr>
        <w:pStyle w:val="NoSpacing"/>
        <w:rPr>
          <w:rFonts w:ascii="GE Inspira Cond" w:eastAsia="BatangChe" w:hAnsi="GE Inspira Cond"/>
          <w:b/>
        </w:rPr>
      </w:pPr>
      <w:r w:rsidRPr="004A3FBC">
        <w:rPr>
          <w:rFonts w:ascii="GE Inspira Cond" w:eastAsia="BatangChe" w:hAnsi="GE Inspira Cond"/>
          <w:b/>
        </w:rPr>
        <w:t>Testing:</w:t>
      </w:r>
    </w:p>
    <w:p w:rsidR="001F246F" w:rsidRPr="007E16F1" w:rsidRDefault="008A0224" w:rsidP="00501FD0">
      <w:pPr>
        <w:pStyle w:val="NoSpacing"/>
        <w:numPr>
          <w:ilvl w:val="0"/>
          <w:numId w:val="28"/>
        </w:numPr>
        <w:rPr>
          <w:rFonts w:ascii="GE Inspira Cond" w:eastAsia="BatangChe" w:hAnsi="GE Inspira Cond"/>
        </w:rPr>
      </w:pPr>
      <w:r w:rsidRPr="007E16F1">
        <w:rPr>
          <w:rFonts w:ascii="GE Inspira Cond" w:eastAsia="BatangChe" w:hAnsi="GE Inspira Cond"/>
        </w:rPr>
        <w:t>Requirement Analysis (Flow &amp; Functionality of application)</w:t>
      </w:r>
    </w:p>
    <w:p w:rsidR="00B55800" w:rsidRPr="007E16F1" w:rsidRDefault="00B55800" w:rsidP="00B55800">
      <w:pPr>
        <w:pStyle w:val="NoSpacing"/>
        <w:numPr>
          <w:ilvl w:val="0"/>
          <w:numId w:val="28"/>
        </w:numPr>
        <w:rPr>
          <w:rFonts w:ascii="GE Inspira Cond" w:eastAsia="BatangChe" w:hAnsi="GE Inspira Cond"/>
        </w:rPr>
      </w:pPr>
      <w:r w:rsidRPr="007E16F1">
        <w:rPr>
          <w:rFonts w:ascii="GE Inspira Cond" w:eastAsia="BatangChe" w:hAnsi="GE Inspira Cond"/>
        </w:rPr>
        <w:t>Participate in specification reviews to provide input on testability requirements</w:t>
      </w:r>
    </w:p>
    <w:p w:rsidR="00C043CD" w:rsidRPr="007E16F1" w:rsidRDefault="00B55800" w:rsidP="009138C9">
      <w:pPr>
        <w:pStyle w:val="NoSpacing"/>
        <w:numPr>
          <w:ilvl w:val="0"/>
          <w:numId w:val="28"/>
        </w:numPr>
        <w:rPr>
          <w:rFonts w:ascii="GE Inspira Cond" w:eastAsia="BatangChe" w:hAnsi="GE Inspira Cond"/>
        </w:rPr>
      </w:pPr>
      <w:r w:rsidRPr="007E16F1">
        <w:rPr>
          <w:rFonts w:ascii="GE Inspira Cond" w:eastAsia="BatangChe" w:hAnsi="GE Inspira Cond"/>
        </w:rPr>
        <w:t>Define test cases from customer’s requirements and p</w:t>
      </w:r>
      <w:r w:rsidR="00C043CD" w:rsidRPr="007E16F1">
        <w:rPr>
          <w:rFonts w:ascii="GE Inspira Cond" w:eastAsia="BatangChe" w:hAnsi="GE Inspira Cond"/>
        </w:rPr>
        <w:t>reparing Traceability Matrix</w:t>
      </w:r>
    </w:p>
    <w:p w:rsidR="00BF74E6" w:rsidRPr="007E16F1" w:rsidRDefault="00BF74E6" w:rsidP="00B55800">
      <w:pPr>
        <w:pStyle w:val="NoSpacing"/>
        <w:numPr>
          <w:ilvl w:val="0"/>
          <w:numId w:val="28"/>
        </w:numPr>
        <w:rPr>
          <w:rFonts w:ascii="GE Inspira Cond" w:eastAsia="BatangChe" w:hAnsi="GE Inspira Cond"/>
        </w:rPr>
      </w:pPr>
      <w:r w:rsidRPr="007E16F1">
        <w:rPr>
          <w:rFonts w:ascii="GE Inspira Cond" w:eastAsia="BatangChe" w:hAnsi="GE Inspira Cond"/>
        </w:rPr>
        <w:t>Responsible for the project, product or release quality control</w:t>
      </w:r>
    </w:p>
    <w:p w:rsidR="00B55800" w:rsidRPr="007E16F1" w:rsidRDefault="008A0224" w:rsidP="009C5664">
      <w:pPr>
        <w:pStyle w:val="NoSpacing"/>
        <w:numPr>
          <w:ilvl w:val="0"/>
          <w:numId w:val="28"/>
        </w:numPr>
        <w:rPr>
          <w:rFonts w:ascii="GE Inspira Cond" w:eastAsia="BatangChe" w:hAnsi="GE Inspira Cond"/>
        </w:rPr>
      </w:pPr>
      <w:r w:rsidRPr="007E16F1">
        <w:rPr>
          <w:rFonts w:ascii="GE Inspira Cond" w:eastAsia="BatangChe" w:hAnsi="GE Inspira Cond"/>
        </w:rPr>
        <w:lastRenderedPageBreak/>
        <w:t>Design and D</w:t>
      </w:r>
      <w:r w:rsidR="00BF74E6" w:rsidRPr="007E16F1">
        <w:rPr>
          <w:rFonts w:ascii="GE Inspira Cond" w:eastAsia="BatangChe" w:hAnsi="GE Inspira Cond"/>
        </w:rPr>
        <w:t>evelopment</w:t>
      </w:r>
      <w:r w:rsidRPr="007E16F1">
        <w:rPr>
          <w:rFonts w:ascii="GE Inspira Cond" w:eastAsia="BatangChe" w:hAnsi="GE Inspira Cond"/>
        </w:rPr>
        <w:t xml:space="preserve"> of Test Cases</w:t>
      </w:r>
      <w:r w:rsidR="00B55800" w:rsidRPr="007E16F1">
        <w:rPr>
          <w:rFonts w:ascii="GE Inspira Cond" w:eastAsia="BatangChe" w:hAnsi="GE Inspira Cond"/>
        </w:rPr>
        <w:t xml:space="preserve"> (functional and non-functional and non-regression)</w:t>
      </w:r>
    </w:p>
    <w:p w:rsidR="00BF74E6" w:rsidRPr="007E16F1" w:rsidRDefault="00BF74E6" w:rsidP="00121D8F">
      <w:pPr>
        <w:pStyle w:val="NoSpacing"/>
        <w:numPr>
          <w:ilvl w:val="0"/>
          <w:numId w:val="28"/>
        </w:numPr>
        <w:rPr>
          <w:rFonts w:ascii="GE Inspira Cond" w:eastAsia="BatangChe" w:hAnsi="GE Inspira Cond"/>
        </w:rPr>
      </w:pPr>
      <w:r w:rsidRPr="007E16F1">
        <w:rPr>
          <w:rFonts w:ascii="GE Inspira Cond" w:eastAsia="BatangChe" w:hAnsi="GE Inspira Cond"/>
        </w:rPr>
        <w:t>Prepare test environment and test data</w:t>
      </w:r>
      <w:r w:rsidR="00B55800" w:rsidRPr="007E16F1">
        <w:rPr>
          <w:rFonts w:ascii="GE Inspira Cond" w:eastAsia="BatangChe" w:hAnsi="GE Inspira Cond"/>
        </w:rPr>
        <w:t xml:space="preserve">, review </w:t>
      </w:r>
      <w:r w:rsidRPr="007E16F1">
        <w:rPr>
          <w:rFonts w:ascii="GE Inspira Cond" w:eastAsia="BatangChe" w:hAnsi="GE Inspira Cond"/>
        </w:rPr>
        <w:t xml:space="preserve">and execute the test cases </w:t>
      </w:r>
    </w:p>
    <w:p w:rsidR="00520E97" w:rsidRPr="007E16F1" w:rsidRDefault="008A0224" w:rsidP="00153165">
      <w:pPr>
        <w:pStyle w:val="NoSpacing"/>
        <w:numPr>
          <w:ilvl w:val="0"/>
          <w:numId w:val="28"/>
        </w:numPr>
        <w:rPr>
          <w:rFonts w:ascii="GE Inspira Cond" w:eastAsia="BatangChe" w:hAnsi="GE Inspira Cond"/>
        </w:rPr>
      </w:pPr>
      <w:r w:rsidRPr="007E16F1">
        <w:rPr>
          <w:rFonts w:ascii="GE Inspira Cond" w:eastAsia="BatangChe" w:hAnsi="GE Inspira Cond"/>
        </w:rPr>
        <w:t>Reporting Test Results</w:t>
      </w:r>
      <w:r w:rsidR="00CA3B9F" w:rsidRPr="007E16F1">
        <w:rPr>
          <w:rFonts w:ascii="GE Inspira Cond" w:eastAsia="BatangChe" w:hAnsi="GE Inspira Cond"/>
        </w:rPr>
        <w:t xml:space="preserve"> (Regression Testing, SIT &amp; UAT)</w:t>
      </w:r>
      <w:r w:rsidR="00B55800" w:rsidRPr="007E16F1">
        <w:rPr>
          <w:rFonts w:ascii="GE Inspira Cond" w:eastAsia="BatangChe" w:hAnsi="GE Inspira Cond"/>
        </w:rPr>
        <w:t xml:space="preserve"> and </w:t>
      </w:r>
      <w:r w:rsidR="00520E97" w:rsidRPr="007E16F1">
        <w:rPr>
          <w:rFonts w:ascii="GE Inspira Cond" w:eastAsia="BatangChe" w:hAnsi="GE Inspira Cond"/>
        </w:rPr>
        <w:t xml:space="preserve">Defect Tracking </w:t>
      </w:r>
    </w:p>
    <w:p w:rsidR="00520E97" w:rsidRPr="007E16F1" w:rsidRDefault="00B55800" w:rsidP="00501FD0">
      <w:pPr>
        <w:pStyle w:val="NoSpacing"/>
        <w:numPr>
          <w:ilvl w:val="0"/>
          <w:numId w:val="28"/>
        </w:numPr>
        <w:rPr>
          <w:rFonts w:ascii="GE Inspira Cond" w:eastAsia="BatangChe" w:hAnsi="GE Inspira Cond"/>
        </w:rPr>
      </w:pPr>
      <w:r w:rsidRPr="007E16F1">
        <w:rPr>
          <w:rFonts w:ascii="GE Inspira Cond" w:eastAsia="BatangChe" w:hAnsi="GE Inspira Cond"/>
        </w:rPr>
        <w:t xml:space="preserve">Provide information to development team </w:t>
      </w:r>
      <w:r w:rsidR="00520E97" w:rsidRPr="007E16F1">
        <w:rPr>
          <w:rFonts w:ascii="GE Inspira Cond" w:eastAsia="BatangChe" w:hAnsi="GE Inspira Cond"/>
        </w:rPr>
        <w:t>and documenting the test results</w:t>
      </w:r>
    </w:p>
    <w:p w:rsidR="00B55800" w:rsidRPr="007E16F1" w:rsidRDefault="00B55800" w:rsidP="00B55800">
      <w:pPr>
        <w:pStyle w:val="NoSpacing"/>
        <w:numPr>
          <w:ilvl w:val="0"/>
          <w:numId w:val="28"/>
        </w:numPr>
        <w:rPr>
          <w:rFonts w:ascii="GE Inspira Cond" w:eastAsia="BatangChe" w:hAnsi="GE Inspira Cond"/>
        </w:rPr>
      </w:pPr>
      <w:r w:rsidRPr="007E16F1">
        <w:rPr>
          <w:rFonts w:ascii="GE Inspira Cond" w:eastAsia="BatangChe" w:hAnsi="GE Inspira Cond"/>
        </w:rPr>
        <w:t>Management of Test Incidents resolutions </w:t>
      </w:r>
    </w:p>
    <w:p w:rsidR="00FF2AAD" w:rsidRPr="007E16F1" w:rsidRDefault="005A1194" w:rsidP="00501FD0">
      <w:pPr>
        <w:pStyle w:val="NoSpacing"/>
        <w:numPr>
          <w:ilvl w:val="0"/>
          <w:numId w:val="28"/>
        </w:numPr>
        <w:rPr>
          <w:rFonts w:ascii="GE Inspira Cond" w:eastAsia="BatangChe" w:hAnsi="GE Inspira Cond"/>
        </w:rPr>
      </w:pPr>
      <w:r w:rsidRPr="007E16F1">
        <w:rPr>
          <w:rFonts w:ascii="GE Inspira Cond" w:eastAsia="BatangChe" w:hAnsi="GE Inspira Cond"/>
        </w:rPr>
        <w:t xml:space="preserve">Working closely with the Business stakeholders, IT Project Manager and a </w:t>
      </w:r>
      <w:r w:rsidR="008C4CDA" w:rsidRPr="007E16F1">
        <w:rPr>
          <w:rFonts w:ascii="GE Inspira Cond" w:eastAsia="BatangChe" w:hAnsi="GE Inspira Cond"/>
        </w:rPr>
        <w:t>variety of project team members</w:t>
      </w:r>
    </w:p>
    <w:p w:rsidR="008C4CDA" w:rsidRPr="007E16F1" w:rsidRDefault="008C4CDA" w:rsidP="008C4CDA">
      <w:pPr>
        <w:pStyle w:val="NoSpacing"/>
        <w:numPr>
          <w:ilvl w:val="0"/>
          <w:numId w:val="28"/>
        </w:numPr>
        <w:rPr>
          <w:rFonts w:ascii="GE Inspira Cond" w:eastAsia="BatangChe" w:hAnsi="GE Inspira Cond"/>
        </w:rPr>
      </w:pPr>
      <w:r w:rsidRPr="007E16F1">
        <w:rPr>
          <w:rFonts w:ascii="GE Inspira Cond" w:eastAsia="BatangChe" w:hAnsi="GE Inspira Cond"/>
        </w:rPr>
        <w:t>Involved in Technical Discussions with IT Team and Clients</w:t>
      </w:r>
    </w:p>
    <w:p w:rsidR="008C4CDA" w:rsidRPr="007E16F1" w:rsidRDefault="008C4CDA" w:rsidP="008C4CDA">
      <w:pPr>
        <w:pStyle w:val="NoSpacing"/>
        <w:numPr>
          <w:ilvl w:val="0"/>
          <w:numId w:val="28"/>
        </w:numPr>
        <w:rPr>
          <w:rFonts w:ascii="GE Inspira Cond" w:eastAsia="BatangChe" w:hAnsi="GE Inspira Cond"/>
        </w:rPr>
      </w:pPr>
      <w:r w:rsidRPr="007E16F1">
        <w:rPr>
          <w:rFonts w:ascii="GE Inspira Cond" w:eastAsia="BatangChe" w:hAnsi="GE Inspira Cond"/>
        </w:rPr>
        <w:t>Performed Functional, Regression and Load Testing</w:t>
      </w:r>
    </w:p>
    <w:p w:rsidR="00627F03" w:rsidRPr="007E16F1" w:rsidRDefault="00627F03" w:rsidP="00501FD0">
      <w:pPr>
        <w:pStyle w:val="NoSpacing"/>
        <w:numPr>
          <w:ilvl w:val="0"/>
          <w:numId w:val="28"/>
        </w:numPr>
        <w:rPr>
          <w:rFonts w:ascii="GE Inspira Cond" w:eastAsia="BatangChe" w:hAnsi="GE Inspira Cond"/>
        </w:rPr>
      </w:pPr>
      <w:r w:rsidRPr="007E16F1">
        <w:rPr>
          <w:rFonts w:ascii="GE Inspira Cond" w:eastAsia="BatangChe" w:hAnsi="GE Inspira Cond"/>
        </w:rPr>
        <w:t xml:space="preserve">Functional Testing of Web </w:t>
      </w:r>
      <w:r w:rsidR="00602580">
        <w:rPr>
          <w:rFonts w:ascii="GE Inspira Cond" w:eastAsia="BatangChe" w:hAnsi="GE Inspira Cond"/>
        </w:rPr>
        <w:t xml:space="preserve">service </w:t>
      </w:r>
      <w:r w:rsidRPr="007E16F1">
        <w:rPr>
          <w:rFonts w:ascii="GE Inspira Cond" w:eastAsia="BatangChe" w:hAnsi="GE Inspira Cond"/>
        </w:rPr>
        <w:t>based applications</w:t>
      </w:r>
    </w:p>
    <w:p w:rsidR="001F246F" w:rsidRPr="007E16F1" w:rsidRDefault="008A0224" w:rsidP="00501FD0">
      <w:pPr>
        <w:pStyle w:val="NoSpacing"/>
        <w:numPr>
          <w:ilvl w:val="0"/>
          <w:numId w:val="28"/>
        </w:numPr>
        <w:rPr>
          <w:rFonts w:ascii="GE Inspira Cond" w:eastAsia="BatangChe" w:hAnsi="GE Inspira Cond"/>
        </w:rPr>
      </w:pPr>
      <w:r w:rsidRPr="007E16F1">
        <w:rPr>
          <w:rFonts w:ascii="GE Inspira Cond" w:eastAsia="BatangChe" w:hAnsi="GE Inspira Cond"/>
        </w:rPr>
        <w:t>Experienced in Consumer &amp; Mortgage Lending Applications</w:t>
      </w:r>
    </w:p>
    <w:p w:rsidR="001F246F" w:rsidRPr="007E16F1" w:rsidRDefault="008A0224" w:rsidP="00501FD0">
      <w:pPr>
        <w:pStyle w:val="NoSpacing"/>
        <w:numPr>
          <w:ilvl w:val="0"/>
          <w:numId w:val="28"/>
        </w:numPr>
        <w:rPr>
          <w:rFonts w:ascii="GE Inspira Cond" w:eastAsia="BatangChe" w:hAnsi="GE Inspira Cond"/>
        </w:rPr>
      </w:pPr>
      <w:r w:rsidRPr="007E16F1">
        <w:rPr>
          <w:rFonts w:ascii="GE Inspira Cond" w:eastAsia="BatangChe" w:hAnsi="GE Inspira Cond"/>
        </w:rPr>
        <w:t xml:space="preserve">Advanced Expertise in </w:t>
      </w:r>
      <w:r w:rsidRPr="007E16F1">
        <w:rPr>
          <w:rFonts w:ascii="GE Inspira Cond" w:eastAsia="BatangChe" w:hAnsi="GE Inspira Cond"/>
          <w:b/>
        </w:rPr>
        <w:t xml:space="preserve">Vision, MortgageServ, Solar and </w:t>
      </w:r>
      <w:r w:rsidR="008C7D43" w:rsidRPr="007E16F1">
        <w:rPr>
          <w:rFonts w:ascii="GE Inspira Cond" w:eastAsia="BatangChe" w:hAnsi="GE Inspira Cond"/>
          <w:b/>
        </w:rPr>
        <w:t>HP</w:t>
      </w:r>
      <w:r w:rsidRPr="007E16F1">
        <w:rPr>
          <w:rFonts w:ascii="GE Inspira Cond" w:eastAsia="BatangChe" w:hAnsi="GE Inspira Cond"/>
          <w:b/>
        </w:rPr>
        <w:t xml:space="preserve"> Quality Center</w:t>
      </w:r>
    </w:p>
    <w:p w:rsidR="007B4ABD" w:rsidRPr="007E16F1" w:rsidRDefault="00280105" w:rsidP="00501FD0">
      <w:pPr>
        <w:pStyle w:val="NoSpacing"/>
        <w:numPr>
          <w:ilvl w:val="0"/>
          <w:numId w:val="28"/>
        </w:numPr>
        <w:rPr>
          <w:rFonts w:ascii="GE Inspira Cond" w:eastAsia="BatangChe" w:hAnsi="GE Inspira Cond"/>
        </w:rPr>
      </w:pPr>
      <w:r w:rsidRPr="007E16F1">
        <w:rPr>
          <w:rFonts w:ascii="GE Inspira Cond" w:eastAsia="BatangChe" w:hAnsi="GE Inspira Cond"/>
        </w:rPr>
        <w:t>Around 4 years of experience</w:t>
      </w:r>
      <w:r w:rsidR="007B4ABD" w:rsidRPr="007E16F1">
        <w:rPr>
          <w:rFonts w:ascii="GE Inspira Cond" w:eastAsia="BatangChe" w:hAnsi="GE Inspira Cond"/>
        </w:rPr>
        <w:t xml:space="preserve"> on </w:t>
      </w:r>
      <w:r w:rsidR="007B4ABD" w:rsidRPr="007E16F1">
        <w:rPr>
          <w:rFonts w:ascii="GE Inspira Cond" w:eastAsia="BatangChe" w:hAnsi="GE Inspira Cond"/>
          <w:b/>
        </w:rPr>
        <w:t>Credit Card</w:t>
      </w:r>
      <w:r w:rsidRPr="007E16F1">
        <w:rPr>
          <w:rFonts w:ascii="GE Inspira Cond" w:eastAsia="BatangChe" w:hAnsi="GE Inspira Cond"/>
        </w:rPr>
        <w:t xml:space="preserve"> Operations.</w:t>
      </w:r>
    </w:p>
    <w:p w:rsidR="00501FD0" w:rsidRPr="007E16F1" w:rsidRDefault="00501FD0" w:rsidP="00501FD0">
      <w:pPr>
        <w:pStyle w:val="NoSpacing"/>
        <w:rPr>
          <w:rFonts w:eastAsia="BatangChe"/>
        </w:rPr>
      </w:pPr>
    </w:p>
    <w:p w:rsidR="001F246F" w:rsidRPr="007E16F1" w:rsidRDefault="008A0224" w:rsidP="00501FD0">
      <w:pPr>
        <w:pStyle w:val="NoSpacing"/>
        <w:rPr>
          <w:rFonts w:ascii="GE Inspira Cond" w:eastAsia="BatangChe" w:hAnsi="GE Inspira Cond"/>
          <w:b/>
        </w:rPr>
      </w:pPr>
      <w:r w:rsidRPr="007E16F1">
        <w:rPr>
          <w:rFonts w:ascii="GE Inspira Cond" w:eastAsia="BatangChe" w:hAnsi="GE Inspira Cond"/>
          <w:b/>
        </w:rPr>
        <w:t>Others:</w:t>
      </w:r>
    </w:p>
    <w:p w:rsidR="007E16F1" w:rsidRPr="007E16F1" w:rsidRDefault="008A0224" w:rsidP="001F7B35">
      <w:pPr>
        <w:pStyle w:val="NoSpacing"/>
        <w:numPr>
          <w:ilvl w:val="0"/>
          <w:numId w:val="30"/>
        </w:numPr>
        <w:rPr>
          <w:rFonts w:ascii="GE Inspira Cond" w:eastAsia="BatangChe" w:hAnsi="GE Inspira Cond"/>
          <w:u w:val="thick"/>
        </w:rPr>
      </w:pPr>
      <w:r w:rsidRPr="007E16F1">
        <w:rPr>
          <w:rFonts w:ascii="GE Inspira Cond" w:eastAsia="BatangChe" w:hAnsi="GE Inspira Cond"/>
        </w:rPr>
        <w:t xml:space="preserve">Establish effective framework for implementing Operational Risk Management across teams. </w:t>
      </w:r>
    </w:p>
    <w:p w:rsidR="001F246F" w:rsidRPr="007E16F1" w:rsidRDefault="008A0224" w:rsidP="001F7B35">
      <w:pPr>
        <w:pStyle w:val="NoSpacing"/>
        <w:numPr>
          <w:ilvl w:val="0"/>
          <w:numId w:val="30"/>
        </w:numPr>
        <w:rPr>
          <w:rFonts w:ascii="GE Inspira Cond" w:eastAsia="BatangChe" w:hAnsi="GE Inspira Cond"/>
          <w:u w:val="thick"/>
        </w:rPr>
      </w:pPr>
      <w:r w:rsidRPr="007E16F1">
        <w:rPr>
          <w:rFonts w:ascii="GE Inspira Cond" w:eastAsia="BatangChe" w:hAnsi="GE Inspira Cond"/>
        </w:rPr>
        <w:t>Prepare plans to mitigate Operational Risk in line with company policy.</w:t>
      </w:r>
    </w:p>
    <w:p w:rsidR="001F246F" w:rsidRPr="007E16F1" w:rsidRDefault="000F043A" w:rsidP="001F7B35">
      <w:pPr>
        <w:pStyle w:val="NoSpacing"/>
        <w:numPr>
          <w:ilvl w:val="0"/>
          <w:numId w:val="30"/>
        </w:numPr>
        <w:rPr>
          <w:rFonts w:ascii="GE Inspira Cond" w:eastAsia="BatangChe" w:hAnsi="GE Inspira Cond"/>
        </w:rPr>
      </w:pPr>
      <w:r w:rsidRPr="007E16F1">
        <w:rPr>
          <w:rFonts w:ascii="GE Inspira Cond" w:eastAsia="BatangChe" w:hAnsi="GE Inspira Cond"/>
        </w:rPr>
        <w:t>Committed to Quality initiatives and process improvement</w:t>
      </w:r>
      <w:r w:rsidR="008A0224" w:rsidRPr="007E16F1">
        <w:rPr>
          <w:rFonts w:ascii="GE Inspira Cond" w:eastAsia="BatangChe" w:hAnsi="GE Inspira Cond"/>
        </w:rPr>
        <w:t>.</w:t>
      </w:r>
    </w:p>
    <w:p w:rsidR="001F246F" w:rsidRPr="007E16F1" w:rsidRDefault="008A0224" w:rsidP="001F7B35">
      <w:pPr>
        <w:pStyle w:val="NoSpacing"/>
        <w:numPr>
          <w:ilvl w:val="0"/>
          <w:numId w:val="30"/>
        </w:numPr>
        <w:rPr>
          <w:rFonts w:ascii="GE Inspira Cond" w:eastAsia="BatangChe" w:hAnsi="GE Inspira Cond"/>
          <w:u w:val="thick"/>
        </w:rPr>
      </w:pPr>
      <w:r w:rsidRPr="007E16F1">
        <w:rPr>
          <w:rFonts w:ascii="GE Inspira Cond" w:eastAsia="BatangChe" w:hAnsi="GE Inspira Cond"/>
        </w:rPr>
        <w:t>Build rapport with customers</w:t>
      </w:r>
      <w:r w:rsidR="008C7D43" w:rsidRPr="007E16F1">
        <w:rPr>
          <w:rFonts w:ascii="GE Inspira Cond" w:eastAsia="BatangChe" w:hAnsi="GE Inspira Cond"/>
        </w:rPr>
        <w:t xml:space="preserve"> &amp; IT Development team</w:t>
      </w:r>
      <w:r w:rsidRPr="007E16F1">
        <w:rPr>
          <w:rFonts w:ascii="GE Inspira Cond" w:eastAsia="BatangChe" w:hAnsi="GE Inspira Cond"/>
        </w:rPr>
        <w:t>.</w:t>
      </w:r>
    </w:p>
    <w:p w:rsidR="001F246F" w:rsidRPr="007E16F1" w:rsidRDefault="008A0224" w:rsidP="001F7B35">
      <w:pPr>
        <w:pStyle w:val="NoSpacing"/>
        <w:numPr>
          <w:ilvl w:val="0"/>
          <w:numId w:val="30"/>
        </w:numPr>
        <w:rPr>
          <w:rFonts w:ascii="GE Inspira Cond" w:eastAsia="BatangChe" w:hAnsi="GE Inspira Cond"/>
          <w:u w:val="thick"/>
        </w:rPr>
      </w:pPr>
      <w:r w:rsidRPr="007E16F1">
        <w:rPr>
          <w:rFonts w:ascii="GE Inspira Cond" w:eastAsia="BatangChe" w:hAnsi="GE Inspira Cond"/>
        </w:rPr>
        <w:t>Investigate and take corrective actions or provide solutions to resolve customer queries.</w:t>
      </w:r>
    </w:p>
    <w:p w:rsidR="001F246F" w:rsidRPr="007E16F1" w:rsidRDefault="00935BF8" w:rsidP="001F7B35">
      <w:pPr>
        <w:pStyle w:val="NoSpacing"/>
        <w:numPr>
          <w:ilvl w:val="0"/>
          <w:numId w:val="30"/>
        </w:numPr>
        <w:rPr>
          <w:rFonts w:ascii="GE Inspira Cond" w:eastAsia="BatangChe" w:hAnsi="GE Inspira Cond"/>
          <w:u w:val="thick"/>
        </w:rPr>
      </w:pPr>
      <w:r w:rsidRPr="007E16F1">
        <w:rPr>
          <w:rFonts w:ascii="GE Inspira Cond" w:eastAsia="BatangChe" w:hAnsi="GE Inspira Cond"/>
        </w:rPr>
        <w:t>Highest priority to Customer Service and always thrive for Customer satisfaction</w:t>
      </w:r>
      <w:r w:rsidR="008A0224" w:rsidRPr="007E16F1">
        <w:rPr>
          <w:rFonts w:ascii="GE Inspira Cond" w:eastAsia="BatangChe" w:hAnsi="GE Inspira Cond"/>
        </w:rPr>
        <w:t>.</w:t>
      </w:r>
    </w:p>
    <w:p w:rsidR="001F246F" w:rsidRPr="007E16F1" w:rsidRDefault="0058284B" w:rsidP="001F7B35">
      <w:pPr>
        <w:pStyle w:val="NoSpacing"/>
        <w:numPr>
          <w:ilvl w:val="0"/>
          <w:numId w:val="30"/>
        </w:numPr>
        <w:rPr>
          <w:rFonts w:ascii="GE Inspira Cond" w:eastAsia="BatangChe" w:hAnsi="GE Inspira Cond"/>
          <w:u w:val="thick"/>
        </w:rPr>
      </w:pPr>
      <w:r w:rsidRPr="007E16F1">
        <w:rPr>
          <w:rFonts w:ascii="GE Inspira Cond" w:eastAsia="BatangChe" w:hAnsi="GE Inspira Cond"/>
        </w:rPr>
        <w:t>Ability to communicate effectively with all levels of the organization</w:t>
      </w:r>
      <w:r w:rsidR="008A0224" w:rsidRPr="007E16F1">
        <w:rPr>
          <w:rFonts w:ascii="GE Inspira Cond" w:eastAsia="BatangChe" w:hAnsi="GE Inspira Cond"/>
        </w:rPr>
        <w:t>.</w:t>
      </w:r>
    </w:p>
    <w:p w:rsidR="001F246F" w:rsidRPr="007E16F1" w:rsidRDefault="008A0224" w:rsidP="001F7B35">
      <w:pPr>
        <w:pStyle w:val="NoSpacing"/>
        <w:numPr>
          <w:ilvl w:val="0"/>
          <w:numId w:val="30"/>
        </w:numPr>
        <w:rPr>
          <w:rFonts w:ascii="GE Inspira Cond" w:eastAsia="BatangChe" w:hAnsi="GE Inspira Cond"/>
          <w:u w:val="thick"/>
        </w:rPr>
      </w:pPr>
      <w:r w:rsidRPr="007E16F1">
        <w:rPr>
          <w:rFonts w:ascii="GE Inspira Cond" w:eastAsia="BatangChe" w:hAnsi="GE Inspira Cond"/>
        </w:rPr>
        <w:t>Identify and escalate potential showstoppers.</w:t>
      </w:r>
    </w:p>
    <w:p w:rsidR="001F246F" w:rsidRPr="007E16F1" w:rsidRDefault="008A0224" w:rsidP="001F7B35">
      <w:pPr>
        <w:pStyle w:val="NoSpacing"/>
        <w:numPr>
          <w:ilvl w:val="0"/>
          <w:numId w:val="30"/>
        </w:numPr>
        <w:rPr>
          <w:rFonts w:ascii="GE Inspira Cond" w:eastAsia="BatangChe" w:hAnsi="GE Inspira Cond"/>
          <w:u w:val="thick"/>
        </w:rPr>
      </w:pPr>
      <w:r w:rsidRPr="007E16F1">
        <w:rPr>
          <w:rFonts w:ascii="GE Inspira Cond" w:eastAsia="BatangChe" w:hAnsi="GE Inspira Cond"/>
        </w:rPr>
        <w:t>Participate i</w:t>
      </w:r>
      <w:r w:rsidR="00D67443" w:rsidRPr="007E16F1">
        <w:rPr>
          <w:rFonts w:ascii="GE Inspira Cond" w:eastAsia="BatangChe" w:hAnsi="GE Inspira Cond"/>
        </w:rPr>
        <w:t xml:space="preserve">n development of cohesive teams &amp; </w:t>
      </w:r>
      <w:r w:rsidRPr="007E16F1">
        <w:rPr>
          <w:rFonts w:ascii="GE Inspira Cond" w:eastAsia="BatangChe" w:hAnsi="GE Inspira Cond"/>
        </w:rPr>
        <w:t>Foster development of co-workers.</w:t>
      </w:r>
    </w:p>
    <w:p w:rsidR="001F246F" w:rsidRPr="007E16F1" w:rsidRDefault="008A0224" w:rsidP="001F7B35">
      <w:pPr>
        <w:pStyle w:val="NoSpacing"/>
        <w:numPr>
          <w:ilvl w:val="0"/>
          <w:numId w:val="30"/>
        </w:numPr>
        <w:rPr>
          <w:rFonts w:ascii="GE Inspira Cond" w:eastAsia="BatangChe" w:hAnsi="GE Inspira Cond"/>
          <w:u w:val="thick"/>
        </w:rPr>
      </w:pPr>
      <w:r w:rsidRPr="007E16F1">
        <w:rPr>
          <w:rFonts w:ascii="GE Inspira Cond" w:eastAsia="BatangChe" w:hAnsi="GE Inspira Cond"/>
        </w:rPr>
        <w:t>Contribute to the creation of a supportive work environment driven by people centric values.</w:t>
      </w:r>
    </w:p>
    <w:p w:rsidR="001F246F" w:rsidRPr="007E16F1" w:rsidRDefault="008A0224" w:rsidP="001F7B35">
      <w:pPr>
        <w:pStyle w:val="NoSpacing"/>
        <w:numPr>
          <w:ilvl w:val="0"/>
          <w:numId w:val="30"/>
        </w:numPr>
        <w:rPr>
          <w:rFonts w:ascii="GE Inspira Cond" w:eastAsia="BatangChe" w:hAnsi="GE Inspira Cond"/>
          <w:u w:val="thick"/>
        </w:rPr>
      </w:pPr>
      <w:r w:rsidRPr="007E16F1">
        <w:rPr>
          <w:rFonts w:ascii="GE Inspira Cond" w:eastAsia="BatangChe" w:hAnsi="GE Inspira Cond"/>
        </w:rPr>
        <w:t xml:space="preserve">Build professional relationships with other </w:t>
      </w:r>
      <w:r w:rsidR="00D67443" w:rsidRPr="007E16F1">
        <w:rPr>
          <w:rFonts w:ascii="GE Inspira Cond" w:eastAsia="BatangChe" w:hAnsi="GE Inspira Cond"/>
        </w:rPr>
        <w:t>team members and lending help when required</w:t>
      </w:r>
    </w:p>
    <w:p w:rsidR="001F246F" w:rsidRPr="007E16F1" w:rsidRDefault="008A0224" w:rsidP="001F7B35">
      <w:pPr>
        <w:pStyle w:val="NoSpacing"/>
        <w:numPr>
          <w:ilvl w:val="0"/>
          <w:numId w:val="30"/>
        </w:numPr>
        <w:rPr>
          <w:rFonts w:ascii="GE Inspira Cond" w:eastAsia="BatangChe" w:hAnsi="GE Inspira Cond"/>
          <w:u w:val="thick"/>
        </w:rPr>
      </w:pPr>
      <w:r w:rsidRPr="007E16F1">
        <w:rPr>
          <w:rFonts w:ascii="GE Inspira Cond" w:eastAsia="BatangChe" w:hAnsi="GE Inspira Cond"/>
        </w:rPr>
        <w:t>Delight internal and external customers.</w:t>
      </w:r>
    </w:p>
    <w:p w:rsidR="001F246F" w:rsidRPr="007E16F1" w:rsidRDefault="008A0224" w:rsidP="001F7B35">
      <w:pPr>
        <w:pStyle w:val="NoSpacing"/>
        <w:numPr>
          <w:ilvl w:val="0"/>
          <w:numId w:val="30"/>
        </w:numPr>
        <w:rPr>
          <w:rFonts w:ascii="GE Inspira Cond" w:eastAsia="BatangChe" w:hAnsi="GE Inspira Cond"/>
        </w:rPr>
      </w:pPr>
      <w:r w:rsidRPr="007E16F1">
        <w:rPr>
          <w:rFonts w:ascii="GE Inspira Cond" w:eastAsia="BatangChe" w:hAnsi="GE Inspira Cond"/>
        </w:rPr>
        <w:t>Ensuring processing and operations management confirm to Group’s Compliance policies and procedures.</w:t>
      </w:r>
    </w:p>
    <w:p w:rsidR="001F246F" w:rsidRPr="007E16F1" w:rsidRDefault="008A0224" w:rsidP="001F7B35">
      <w:pPr>
        <w:pStyle w:val="NoSpacing"/>
        <w:numPr>
          <w:ilvl w:val="0"/>
          <w:numId w:val="30"/>
        </w:numPr>
        <w:rPr>
          <w:rFonts w:ascii="GE Inspira Cond" w:eastAsia="BatangChe" w:hAnsi="GE Inspira Cond"/>
        </w:rPr>
      </w:pPr>
      <w:r w:rsidRPr="007E16F1">
        <w:rPr>
          <w:rFonts w:ascii="GE Inspira Cond" w:eastAsia="BatangChe" w:hAnsi="GE Inspira Cond"/>
        </w:rPr>
        <w:t>To maintain HSBC internal control standards, including the timely implementation of internal and external audit points together with any issues raised by external regulator.</w:t>
      </w:r>
    </w:p>
    <w:p w:rsidR="001F246F" w:rsidRPr="004A3FBC" w:rsidRDefault="001F246F" w:rsidP="00501FD0">
      <w:pPr>
        <w:pStyle w:val="NoSpacing"/>
        <w:rPr>
          <w:rFonts w:ascii="GE Inspira Cond" w:eastAsia="BatangChe" w:hAnsi="GE Inspira Cond"/>
        </w:rPr>
      </w:pPr>
    </w:p>
    <w:p w:rsidR="001F246F" w:rsidRPr="004A3FBC" w:rsidRDefault="008A0224">
      <w:pPr>
        <w:pStyle w:val="Heading1"/>
        <w:numPr>
          <w:ilvl w:val="0"/>
          <w:numId w:val="0"/>
        </w:numPr>
        <w:rPr>
          <w:rFonts w:ascii="GE Inspira Cond" w:eastAsia="BatangChe" w:hAnsi="GE Inspira Cond" w:cs="Arial"/>
          <w:sz w:val="22"/>
          <w:szCs w:val="22"/>
        </w:rPr>
      </w:pPr>
      <w:r w:rsidRPr="004A3FBC">
        <w:rPr>
          <w:rFonts w:ascii="GE Inspira Cond" w:eastAsia="BatangChe" w:hAnsi="GE Inspira Cond" w:cs="Arial"/>
          <w:sz w:val="22"/>
          <w:szCs w:val="22"/>
        </w:rPr>
        <w:t>VI. EXPERIENCE PROFILE</w:t>
      </w:r>
    </w:p>
    <w:p w:rsidR="001F246F" w:rsidRPr="00501FD0" w:rsidRDefault="001F246F" w:rsidP="00065370">
      <w:pPr>
        <w:pStyle w:val="NoSpacing"/>
        <w:rPr>
          <w:rFonts w:ascii="GE Inspira Cond" w:eastAsia="BatangChe" w:hAnsi="GE Inspira Cond"/>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3240"/>
        <w:gridCol w:w="4140"/>
      </w:tblGrid>
      <w:tr w:rsidR="001F246F" w:rsidRPr="00501FD0">
        <w:trPr>
          <w:cantSplit/>
        </w:trPr>
        <w:tc>
          <w:tcPr>
            <w:tcW w:w="2160" w:type="dxa"/>
            <w:shd w:val="pct5" w:color="000000" w:fill="FFFFFF"/>
          </w:tcPr>
          <w:p w:rsidR="001F246F" w:rsidRPr="004A3FBC" w:rsidRDefault="008A0224">
            <w:pPr>
              <w:pStyle w:val="Heading1"/>
              <w:numPr>
                <w:ilvl w:val="0"/>
                <w:numId w:val="0"/>
              </w:numPr>
              <w:spacing w:before="20" w:after="20"/>
              <w:rPr>
                <w:rFonts w:ascii="GE Inspira Cond" w:eastAsia="BatangChe" w:hAnsi="GE Inspira Cond" w:cs="Arial"/>
                <w:spacing w:val="4"/>
                <w:sz w:val="21"/>
                <w:szCs w:val="21"/>
              </w:rPr>
            </w:pPr>
            <w:r w:rsidRPr="004A3FBC">
              <w:rPr>
                <w:rFonts w:ascii="GE Inspira Cond" w:eastAsia="BatangChe" w:hAnsi="GE Inspira Cond" w:cs="Arial"/>
                <w:spacing w:val="4"/>
                <w:sz w:val="21"/>
                <w:szCs w:val="21"/>
              </w:rPr>
              <w:t xml:space="preserve">1. </w:t>
            </w:r>
          </w:p>
        </w:tc>
        <w:tc>
          <w:tcPr>
            <w:tcW w:w="7380" w:type="dxa"/>
            <w:gridSpan w:val="2"/>
            <w:shd w:val="pct5" w:color="000000" w:fill="FFFFFF"/>
          </w:tcPr>
          <w:p w:rsidR="001F246F" w:rsidRPr="004A3FBC" w:rsidRDefault="008A0224" w:rsidP="000F1A6B">
            <w:pPr>
              <w:pStyle w:val="Header"/>
              <w:tabs>
                <w:tab w:val="clear" w:pos="4320"/>
                <w:tab w:val="clear" w:pos="8640"/>
              </w:tabs>
              <w:spacing w:before="20" w:after="20"/>
              <w:rPr>
                <w:rFonts w:ascii="GE Inspira Cond" w:eastAsia="BatangChe" w:hAnsi="GE Inspira Cond" w:cs="Arial"/>
                <w:b/>
                <w:spacing w:val="4"/>
                <w:sz w:val="21"/>
                <w:szCs w:val="21"/>
              </w:rPr>
            </w:pPr>
            <w:r w:rsidRPr="004A3FBC">
              <w:rPr>
                <w:rFonts w:ascii="GE Inspira Cond" w:eastAsia="BatangChe" w:hAnsi="GE Inspira Cond" w:cs="Arial"/>
                <w:b/>
                <w:spacing w:val="4"/>
                <w:sz w:val="21"/>
                <w:szCs w:val="21"/>
              </w:rPr>
              <w:t xml:space="preserve">Project Name: </w:t>
            </w:r>
            <w:r w:rsidR="006852FC" w:rsidRPr="004A3FBC">
              <w:rPr>
                <w:rFonts w:ascii="GE Inspira Cond" w:eastAsia="BatangChe" w:hAnsi="GE Inspira Cond" w:cs="Arial"/>
                <w:sz w:val="21"/>
                <w:szCs w:val="21"/>
              </w:rPr>
              <w:t>HSBC</w:t>
            </w:r>
            <w:r w:rsidR="000F1A6B" w:rsidRPr="004A3FBC">
              <w:rPr>
                <w:rFonts w:ascii="GE Inspira Cond" w:eastAsia="BatangChe" w:hAnsi="GE Inspira Cond" w:cs="Arial"/>
                <w:sz w:val="21"/>
                <w:szCs w:val="21"/>
              </w:rPr>
              <w:t>net</w:t>
            </w:r>
          </w:p>
        </w:tc>
      </w:tr>
      <w:tr w:rsidR="001F246F" w:rsidRPr="00501FD0">
        <w:tc>
          <w:tcPr>
            <w:tcW w:w="2160" w:type="dxa"/>
          </w:tcPr>
          <w:p w:rsidR="001F246F" w:rsidRPr="004A3FBC" w:rsidRDefault="008A0224">
            <w:pPr>
              <w:pStyle w:val="Header"/>
              <w:tabs>
                <w:tab w:val="clear" w:pos="4320"/>
                <w:tab w:val="clear" w:pos="8640"/>
              </w:tabs>
              <w:spacing w:before="20" w:after="20"/>
              <w:rPr>
                <w:rFonts w:ascii="GE Inspira Cond" w:eastAsia="BatangChe" w:hAnsi="GE Inspira Cond" w:cs="Arial"/>
                <w:b/>
                <w:spacing w:val="4"/>
                <w:sz w:val="21"/>
                <w:szCs w:val="21"/>
              </w:rPr>
            </w:pPr>
            <w:r w:rsidRPr="004A3FBC">
              <w:rPr>
                <w:rFonts w:ascii="GE Inspira Cond" w:eastAsia="BatangChe" w:hAnsi="GE Inspira Cond" w:cs="Arial"/>
                <w:b/>
                <w:spacing w:val="4"/>
                <w:sz w:val="21"/>
                <w:szCs w:val="21"/>
              </w:rPr>
              <w:t>Client</w:t>
            </w:r>
          </w:p>
        </w:tc>
        <w:tc>
          <w:tcPr>
            <w:tcW w:w="7380" w:type="dxa"/>
            <w:gridSpan w:val="2"/>
          </w:tcPr>
          <w:p w:rsidR="001F246F" w:rsidRPr="004A3FBC" w:rsidRDefault="00D84E19">
            <w:pPr>
              <w:pStyle w:val="Header"/>
              <w:tabs>
                <w:tab w:val="clear" w:pos="4320"/>
                <w:tab w:val="clear" w:pos="8640"/>
              </w:tabs>
              <w:spacing w:before="20" w:after="20"/>
              <w:rPr>
                <w:rFonts w:ascii="GE Inspira Cond" w:eastAsia="BatangChe" w:hAnsi="GE Inspira Cond" w:cs="Arial"/>
                <w:spacing w:val="4"/>
                <w:sz w:val="21"/>
                <w:szCs w:val="21"/>
              </w:rPr>
            </w:pPr>
            <w:r w:rsidRPr="004A3FBC">
              <w:rPr>
                <w:rFonts w:ascii="GE Inspira Cond" w:eastAsia="BatangChe" w:hAnsi="GE Inspira Cond" w:cs="Arial"/>
                <w:spacing w:val="4"/>
                <w:sz w:val="21"/>
                <w:szCs w:val="21"/>
              </w:rPr>
              <w:t>HSBC</w:t>
            </w:r>
            <w:r w:rsidR="008A0224" w:rsidRPr="004A3FBC">
              <w:rPr>
                <w:rFonts w:ascii="GE Inspira Cond" w:eastAsia="BatangChe" w:hAnsi="GE Inspira Cond" w:cs="Arial"/>
                <w:spacing w:val="4"/>
                <w:sz w:val="21"/>
                <w:szCs w:val="21"/>
              </w:rPr>
              <w:t xml:space="preserve">, UK. </w:t>
            </w:r>
          </w:p>
        </w:tc>
      </w:tr>
      <w:tr w:rsidR="001F246F" w:rsidRPr="00501FD0">
        <w:tc>
          <w:tcPr>
            <w:tcW w:w="2160" w:type="dxa"/>
          </w:tcPr>
          <w:p w:rsidR="001F246F" w:rsidRPr="004A3FBC" w:rsidRDefault="008A0224">
            <w:pPr>
              <w:spacing w:before="20" w:after="20"/>
              <w:rPr>
                <w:rFonts w:ascii="GE Inspira Cond" w:eastAsia="BatangChe" w:hAnsi="GE Inspira Cond" w:cs="Arial"/>
                <w:b/>
                <w:spacing w:val="4"/>
                <w:sz w:val="21"/>
                <w:szCs w:val="21"/>
              </w:rPr>
            </w:pPr>
            <w:r w:rsidRPr="004A3FBC">
              <w:rPr>
                <w:rFonts w:ascii="GE Inspira Cond" w:eastAsia="BatangChe" w:hAnsi="GE Inspira Cond" w:cs="Arial"/>
                <w:b/>
                <w:spacing w:val="4"/>
                <w:sz w:val="21"/>
                <w:szCs w:val="21"/>
              </w:rPr>
              <w:t>Organization</w:t>
            </w:r>
          </w:p>
        </w:tc>
        <w:tc>
          <w:tcPr>
            <w:tcW w:w="7380" w:type="dxa"/>
            <w:gridSpan w:val="2"/>
          </w:tcPr>
          <w:p w:rsidR="001F246F" w:rsidRPr="004A3FBC" w:rsidRDefault="008A0224" w:rsidP="00D84E19">
            <w:pPr>
              <w:spacing w:before="20" w:after="20"/>
              <w:rPr>
                <w:rFonts w:ascii="GE Inspira Cond" w:eastAsia="BatangChe" w:hAnsi="GE Inspira Cond" w:cs="Arial"/>
                <w:spacing w:val="4"/>
                <w:sz w:val="21"/>
                <w:szCs w:val="21"/>
              </w:rPr>
            </w:pPr>
            <w:r w:rsidRPr="004A3FBC">
              <w:rPr>
                <w:rFonts w:ascii="GE Inspira Cond" w:eastAsia="BatangChe" w:hAnsi="GE Inspira Cond" w:cs="Arial"/>
                <w:spacing w:val="4"/>
                <w:sz w:val="21"/>
                <w:szCs w:val="21"/>
              </w:rPr>
              <w:t xml:space="preserve">HSBC, </w:t>
            </w:r>
            <w:r w:rsidR="00D84E19" w:rsidRPr="004A3FBC">
              <w:rPr>
                <w:rFonts w:ascii="GE Inspira Cond" w:eastAsia="BatangChe" w:hAnsi="GE Inspira Cond" w:cs="Arial"/>
                <w:spacing w:val="4"/>
                <w:sz w:val="21"/>
                <w:szCs w:val="21"/>
              </w:rPr>
              <w:t>Bangalore</w:t>
            </w:r>
            <w:r w:rsidRPr="004A3FBC">
              <w:rPr>
                <w:rFonts w:ascii="GE Inspira Cond" w:eastAsia="BatangChe" w:hAnsi="GE Inspira Cond" w:cs="Arial"/>
                <w:spacing w:val="4"/>
                <w:sz w:val="21"/>
                <w:szCs w:val="21"/>
              </w:rPr>
              <w:t>.</w:t>
            </w:r>
          </w:p>
        </w:tc>
      </w:tr>
      <w:tr w:rsidR="001F246F" w:rsidRPr="00501FD0">
        <w:tc>
          <w:tcPr>
            <w:tcW w:w="2160" w:type="dxa"/>
          </w:tcPr>
          <w:p w:rsidR="001F246F" w:rsidRPr="004A3FBC" w:rsidRDefault="008A0224">
            <w:pPr>
              <w:spacing w:before="20" w:after="20"/>
              <w:rPr>
                <w:rFonts w:ascii="GE Inspira Cond" w:eastAsia="BatangChe" w:hAnsi="GE Inspira Cond" w:cs="Arial"/>
                <w:b/>
                <w:spacing w:val="4"/>
                <w:sz w:val="21"/>
                <w:szCs w:val="21"/>
              </w:rPr>
            </w:pPr>
            <w:r w:rsidRPr="004A3FBC">
              <w:rPr>
                <w:rFonts w:ascii="GE Inspira Cond" w:eastAsia="BatangChe" w:hAnsi="GE Inspira Cond" w:cs="Arial"/>
                <w:b/>
                <w:spacing w:val="4"/>
                <w:sz w:val="21"/>
                <w:szCs w:val="21"/>
              </w:rPr>
              <w:t>Duration</w:t>
            </w:r>
          </w:p>
        </w:tc>
        <w:tc>
          <w:tcPr>
            <w:tcW w:w="7380" w:type="dxa"/>
            <w:gridSpan w:val="2"/>
          </w:tcPr>
          <w:p w:rsidR="001F246F" w:rsidRPr="004A3FBC" w:rsidRDefault="00501FD0" w:rsidP="00411037">
            <w:pPr>
              <w:spacing w:before="20" w:after="20"/>
              <w:rPr>
                <w:rFonts w:ascii="GE Inspira Cond" w:eastAsia="BatangChe" w:hAnsi="GE Inspira Cond" w:cs="Arial"/>
                <w:spacing w:val="4"/>
                <w:sz w:val="21"/>
                <w:szCs w:val="21"/>
              </w:rPr>
            </w:pPr>
            <w:r w:rsidRPr="004A3FBC">
              <w:rPr>
                <w:rFonts w:ascii="GE Inspira Cond" w:eastAsia="BatangChe" w:hAnsi="GE Inspira Cond" w:cs="Arial"/>
                <w:spacing w:val="4"/>
                <w:sz w:val="21"/>
                <w:szCs w:val="21"/>
              </w:rPr>
              <w:t>July</w:t>
            </w:r>
            <w:r w:rsidR="008A0224" w:rsidRPr="004A3FBC">
              <w:rPr>
                <w:rFonts w:ascii="GE Inspira Cond" w:eastAsia="BatangChe" w:hAnsi="GE Inspira Cond" w:cs="Arial"/>
                <w:spacing w:val="4"/>
                <w:sz w:val="21"/>
                <w:szCs w:val="21"/>
              </w:rPr>
              <w:t xml:space="preserve"> 20</w:t>
            </w:r>
            <w:r w:rsidR="00585219" w:rsidRPr="004A3FBC">
              <w:rPr>
                <w:rFonts w:ascii="GE Inspira Cond" w:eastAsia="BatangChe" w:hAnsi="GE Inspira Cond" w:cs="Arial"/>
                <w:spacing w:val="4"/>
                <w:sz w:val="21"/>
                <w:szCs w:val="21"/>
              </w:rPr>
              <w:t>10</w:t>
            </w:r>
            <w:r w:rsidR="008A0224" w:rsidRPr="004A3FBC">
              <w:rPr>
                <w:rFonts w:ascii="GE Inspira Cond" w:eastAsia="BatangChe" w:hAnsi="GE Inspira Cond" w:cs="Arial"/>
                <w:spacing w:val="4"/>
                <w:sz w:val="21"/>
                <w:szCs w:val="21"/>
              </w:rPr>
              <w:t xml:space="preserve"> </w:t>
            </w:r>
            <w:r w:rsidR="00411037" w:rsidRPr="004A3FBC">
              <w:rPr>
                <w:rFonts w:ascii="GE Inspira Cond" w:eastAsia="BatangChe" w:hAnsi="GE Inspira Cond" w:cs="Arial"/>
                <w:spacing w:val="4"/>
                <w:sz w:val="21"/>
                <w:szCs w:val="21"/>
              </w:rPr>
              <w:t>– August 2013.</w:t>
            </w:r>
          </w:p>
        </w:tc>
      </w:tr>
      <w:tr w:rsidR="001F246F" w:rsidRPr="00501FD0">
        <w:trPr>
          <w:cantSplit/>
          <w:trHeight w:val="260"/>
        </w:trPr>
        <w:tc>
          <w:tcPr>
            <w:tcW w:w="2160" w:type="dxa"/>
          </w:tcPr>
          <w:p w:rsidR="001F246F" w:rsidRPr="004A3FBC" w:rsidRDefault="008A0224">
            <w:pPr>
              <w:spacing w:before="20" w:after="20"/>
              <w:rPr>
                <w:rFonts w:ascii="GE Inspira Cond" w:eastAsia="BatangChe" w:hAnsi="GE Inspira Cond" w:cs="Arial"/>
                <w:b/>
                <w:spacing w:val="4"/>
                <w:sz w:val="21"/>
                <w:szCs w:val="21"/>
              </w:rPr>
            </w:pPr>
            <w:r w:rsidRPr="004A3FBC">
              <w:rPr>
                <w:rFonts w:ascii="GE Inspira Cond" w:eastAsia="BatangChe" w:hAnsi="GE Inspira Cond" w:cs="Arial"/>
                <w:b/>
                <w:spacing w:val="4"/>
                <w:sz w:val="21"/>
                <w:szCs w:val="21"/>
              </w:rPr>
              <w:t>Team Size</w:t>
            </w:r>
          </w:p>
        </w:tc>
        <w:tc>
          <w:tcPr>
            <w:tcW w:w="3240" w:type="dxa"/>
          </w:tcPr>
          <w:p w:rsidR="001F246F" w:rsidRPr="004A3FBC" w:rsidRDefault="007D2AD8">
            <w:pPr>
              <w:spacing w:before="20" w:after="20"/>
              <w:rPr>
                <w:rFonts w:ascii="GE Inspira Cond" w:eastAsia="BatangChe" w:hAnsi="GE Inspira Cond" w:cs="Arial"/>
                <w:spacing w:val="4"/>
                <w:sz w:val="21"/>
                <w:szCs w:val="21"/>
              </w:rPr>
            </w:pPr>
            <w:r w:rsidRPr="004A3FBC">
              <w:rPr>
                <w:rFonts w:ascii="GE Inspira Cond" w:eastAsia="BatangChe" w:hAnsi="GE Inspira Cond" w:cs="Arial"/>
                <w:spacing w:val="4"/>
                <w:sz w:val="21"/>
                <w:szCs w:val="21"/>
              </w:rPr>
              <w:t>29</w:t>
            </w:r>
          </w:p>
        </w:tc>
        <w:tc>
          <w:tcPr>
            <w:tcW w:w="4140" w:type="dxa"/>
          </w:tcPr>
          <w:p w:rsidR="001F246F" w:rsidRPr="004A3FBC" w:rsidRDefault="008A0224" w:rsidP="00D84E19">
            <w:pPr>
              <w:spacing w:before="20" w:after="20"/>
              <w:rPr>
                <w:rFonts w:ascii="GE Inspira Cond" w:eastAsia="BatangChe" w:hAnsi="GE Inspira Cond" w:cs="Arial"/>
                <w:b/>
                <w:spacing w:val="4"/>
                <w:sz w:val="21"/>
                <w:szCs w:val="21"/>
              </w:rPr>
            </w:pPr>
            <w:r w:rsidRPr="004A3FBC">
              <w:rPr>
                <w:rFonts w:ascii="GE Inspira Cond" w:eastAsia="BatangChe" w:hAnsi="GE Inspira Cond" w:cs="Arial"/>
                <w:b/>
                <w:spacing w:val="4"/>
                <w:sz w:val="21"/>
                <w:szCs w:val="21"/>
              </w:rPr>
              <w:t xml:space="preserve">Role: </w:t>
            </w:r>
            <w:r w:rsidR="00D84E19" w:rsidRPr="004A3FBC">
              <w:rPr>
                <w:rFonts w:ascii="GE Inspira Cond" w:eastAsia="BatangChe" w:hAnsi="GE Inspira Cond" w:cs="Arial"/>
                <w:spacing w:val="4"/>
                <w:sz w:val="21"/>
                <w:szCs w:val="21"/>
              </w:rPr>
              <w:t xml:space="preserve">Software </w:t>
            </w:r>
            <w:r w:rsidR="00585219" w:rsidRPr="004A3FBC">
              <w:rPr>
                <w:rFonts w:ascii="GE Inspira Cond" w:eastAsia="BatangChe" w:hAnsi="GE Inspira Cond" w:cs="Arial"/>
                <w:bCs/>
                <w:spacing w:val="4"/>
                <w:sz w:val="21"/>
                <w:szCs w:val="21"/>
              </w:rPr>
              <w:t>Test</w:t>
            </w:r>
            <w:r w:rsidR="00D84E19" w:rsidRPr="004A3FBC">
              <w:rPr>
                <w:rFonts w:ascii="GE Inspira Cond" w:eastAsia="BatangChe" w:hAnsi="GE Inspira Cond" w:cs="Arial"/>
                <w:bCs/>
                <w:spacing w:val="4"/>
                <w:sz w:val="21"/>
                <w:szCs w:val="21"/>
              </w:rPr>
              <w:t>ing</w:t>
            </w:r>
          </w:p>
        </w:tc>
      </w:tr>
    </w:tbl>
    <w:p w:rsidR="00501FD0" w:rsidRDefault="00501FD0" w:rsidP="00C81D46">
      <w:pPr>
        <w:pStyle w:val="Heading7"/>
        <w:rPr>
          <w:rFonts w:ascii="GE Inspira Cond" w:eastAsia="BatangChe" w:hAnsi="GE Inspira Cond" w:cs="Arial"/>
          <w:szCs w:val="24"/>
        </w:rPr>
      </w:pPr>
    </w:p>
    <w:p w:rsidR="00C81D46" w:rsidRPr="004A3FBC" w:rsidRDefault="00C81D46" w:rsidP="00C81D46">
      <w:pPr>
        <w:pStyle w:val="Heading7"/>
        <w:rPr>
          <w:rFonts w:ascii="GE Inspira Cond" w:eastAsia="BatangChe" w:hAnsi="GE Inspira Cond" w:cs="Arial"/>
          <w:sz w:val="22"/>
          <w:szCs w:val="22"/>
        </w:rPr>
      </w:pPr>
      <w:r w:rsidRPr="004A3FBC">
        <w:rPr>
          <w:rFonts w:ascii="GE Inspira Cond" w:eastAsia="BatangChe" w:hAnsi="GE Inspira Cond" w:cs="Arial"/>
          <w:sz w:val="22"/>
          <w:szCs w:val="22"/>
        </w:rPr>
        <w:t xml:space="preserve">Project Description: </w:t>
      </w:r>
    </w:p>
    <w:p w:rsidR="00C81D46" w:rsidRPr="004A3FBC" w:rsidRDefault="000F1A6B" w:rsidP="00C81D46">
      <w:pPr>
        <w:pStyle w:val="NoSpacing"/>
        <w:rPr>
          <w:rFonts w:ascii="GE Inspira Cond" w:eastAsia="BatangChe" w:hAnsi="GE Inspira Cond"/>
          <w:sz w:val="21"/>
          <w:szCs w:val="21"/>
        </w:rPr>
      </w:pPr>
      <w:r w:rsidRPr="004A3FBC">
        <w:rPr>
          <w:rFonts w:ascii="GE Inspira Cond" w:eastAsia="BatangChe" w:hAnsi="GE Inspira Cond"/>
          <w:sz w:val="21"/>
          <w:szCs w:val="21"/>
        </w:rPr>
        <w:t>HSBCnet is HSBC</w:t>
      </w:r>
      <w:r w:rsidR="00474E79" w:rsidRPr="004A3FBC">
        <w:rPr>
          <w:rFonts w:ascii="GE Inspira Cond" w:eastAsia="BatangChe" w:hAnsi="GE Inspira Cond"/>
          <w:sz w:val="21"/>
          <w:szCs w:val="21"/>
        </w:rPr>
        <w:t>’s</w:t>
      </w:r>
      <w:r w:rsidRPr="004A3FBC">
        <w:rPr>
          <w:rFonts w:ascii="GE Inspira Cond" w:eastAsia="BatangChe" w:hAnsi="GE Inspira Cond"/>
          <w:sz w:val="21"/>
          <w:szCs w:val="21"/>
        </w:rPr>
        <w:t xml:space="preserve"> global electronic banking platform, providing HSBC’s corporate clients with secure internet based access to a range of banking services, including Payments </w:t>
      </w:r>
      <w:r w:rsidR="007E16F1">
        <w:rPr>
          <w:rFonts w:ascii="GE Inspira Cond" w:eastAsia="BatangChe" w:hAnsi="GE Inspira Cond"/>
          <w:sz w:val="21"/>
          <w:szCs w:val="21"/>
        </w:rPr>
        <w:t>&amp;</w:t>
      </w:r>
      <w:r w:rsidRPr="004A3FBC">
        <w:rPr>
          <w:rFonts w:ascii="GE Inspira Cond" w:eastAsia="BatangChe" w:hAnsi="GE Inspira Cond"/>
          <w:sz w:val="21"/>
          <w:szCs w:val="21"/>
        </w:rPr>
        <w:t xml:space="preserve"> Cash Management, Trade, Treasury </w:t>
      </w:r>
      <w:r w:rsidR="007E16F1">
        <w:rPr>
          <w:rFonts w:ascii="GE Inspira Cond" w:eastAsia="BatangChe" w:hAnsi="GE Inspira Cond"/>
          <w:sz w:val="21"/>
          <w:szCs w:val="21"/>
        </w:rPr>
        <w:t>&amp;</w:t>
      </w:r>
      <w:r w:rsidRPr="004A3FBC">
        <w:rPr>
          <w:rFonts w:ascii="GE Inspira Cond" w:eastAsia="BatangChe" w:hAnsi="GE Inspira Cond"/>
          <w:sz w:val="21"/>
          <w:szCs w:val="21"/>
        </w:rPr>
        <w:t xml:space="preserve"> Custody Services, among others.</w:t>
      </w:r>
    </w:p>
    <w:p w:rsidR="000F1A6B" w:rsidRPr="004A3FBC" w:rsidRDefault="000F1A6B" w:rsidP="00C81D46">
      <w:pPr>
        <w:pStyle w:val="NoSpacing"/>
        <w:rPr>
          <w:rFonts w:ascii="GE Inspira Cond" w:eastAsia="BatangChe" w:hAnsi="GE Inspira Cond"/>
          <w:sz w:val="21"/>
          <w:szCs w:val="21"/>
        </w:rPr>
      </w:pPr>
    </w:p>
    <w:p w:rsidR="000F1A6B" w:rsidRPr="004A3FBC" w:rsidRDefault="000F1A6B" w:rsidP="00C81D46">
      <w:pPr>
        <w:pStyle w:val="NoSpacing"/>
        <w:rPr>
          <w:rFonts w:ascii="GE Inspira Cond" w:eastAsia="BatangChe" w:hAnsi="GE Inspira Cond"/>
          <w:sz w:val="21"/>
          <w:szCs w:val="21"/>
        </w:rPr>
      </w:pPr>
      <w:r w:rsidRPr="004A3FBC">
        <w:rPr>
          <w:rFonts w:ascii="GE Inspira Cond" w:eastAsia="BatangChe" w:hAnsi="GE Inspira Cond"/>
          <w:sz w:val="21"/>
          <w:szCs w:val="21"/>
        </w:rPr>
        <w:t xml:space="preserve">From a Payments and Cash Management (PCM) perspective, HSBCnet provides access to the full suite of PCM products, including real-time Balance and Transaction Reporting, Customized Report Design, Payments Processing </w:t>
      </w:r>
      <w:r w:rsidR="005D7577" w:rsidRPr="004A3FBC">
        <w:rPr>
          <w:rFonts w:ascii="GE Inspira Cond" w:eastAsia="BatangChe" w:hAnsi="GE Inspira Cond"/>
          <w:sz w:val="21"/>
          <w:szCs w:val="21"/>
        </w:rPr>
        <w:t>and</w:t>
      </w:r>
      <w:r w:rsidRPr="004A3FBC">
        <w:rPr>
          <w:rFonts w:ascii="GE Inspira Cond" w:eastAsia="BatangChe" w:hAnsi="GE Inspira Cond"/>
          <w:sz w:val="21"/>
          <w:szCs w:val="21"/>
        </w:rPr>
        <w:t xml:space="preserve"> Receivables Transaction Enquiry and Reporting.</w:t>
      </w:r>
    </w:p>
    <w:p w:rsidR="000F1A6B" w:rsidRPr="00501FD0" w:rsidRDefault="000F1A6B" w:rsidP="00C81D46">
      <w:pPr>
        <w:pStyle w:val="NoSpacing"/>
        <w:rPr>
          <w:rFonts w:ascii="GE Inspira Cond" w:eastAsia="BatangChe" w:hAnsi="GE Inspira Cond"/>
          <w:szCs w:val="20"/>
        </w:rPr>
      </w:pPr>
    </w:p>
    <w:p w:rsidR="001F246F" w:rsidRPr="007E16F1" w:rsidRDefault="008A0224">
      <w:pPr>
        <w:pStyle w:val="Heading3"/>
        <w:ind w:left="0" w:firstLine="0"/>
        <w:jc w:val="left"/>
        <w:rPr>
          <w:rFonts w:ascii="GE Inspira Cond" w:eastAsia="BatangChe" w:hAnsi="GE Inspira Cond" w:cs="Arial"/>
          <w:sz w:val="22"/>
          <w:szCs w:val="22"/>
        </w:rPr>
      </w:pPr>
      <w:r w:rsidRPr="007E16F1">
        <w:rPr>
          <w:rFonts w:ascii="GE Inspira Cond" w:eastAsia="BatangChe" w:hAnsi="GE Inspira Cond" w:cs="Arial"/>
          <w:sz w:val="22"/>
          <w:szCs w:val="22"/>
        </w:rPr>
        <w:lastRenderedPageBreak/>
        <w:t>Role/Responsibilities:</w:t>
      </w:r>
    </w:p>
    <w:p w:rsidR="00407DE8" w:rsidRPr="007E16F1" w:rsidRDefault="00407DE8" w:rsidP="00065370">
      <w:pPr>
        <w:pStyle w:val="NoSpacing"/>
        <w:numPr>
          <w:ilvl w:val="0"/>
          <w:numId w:val="26"/>
        </w:numPr>
        <w:rPr>
          <w:rFonts w:ascii="GE Inspira Cond" w:eastAsia="BatangChe" w:hAnsi="GE Inspira Cond"/>
          <w:sz w:val="21"/>
          <w:szCs w:val="21"/>
        </w:rPr>
      </w:pPr>
      <w:r w:rsidRPr="007E16F1">
        <w:rPr>
          <w:rFonts w:ascii="GE Inspira Cond" w:eastAsia="BatangChe" w:hAnsi="GE Inspira Cond"/>
          <w:sz w:val="21"/>
          <w:szCs w:val="21"/>
        </w:rPr>
        <w:t xml:space="preserve">Reviewing Business Requirement Documents and Business Scenarios </w:t>
      </w:r>
    </w:p>
    <w:p w:rsidR="00585219" w:rsidRPr="007E16F1" w:rsidRDefault="00585219" w:rsidP="00065370">
      <w:pPr>
        <w:pStyle w:val="NoSpacing"/>
        <w:numPr>
          <w:ilvl w:val="0"/>
          <w:numId w:val="26"/>
        </w:numPr>
        <w:rPr>
          <w:rFonts w:ascii="GE Inspira Cond" w:eastAsia="BatangChe" w:hAnsi="GE Inspira Cond"/>
          <w:sz w:val="21"/>
          <w:szCs w:val="21"/>
        </w:rPr>
      </w:pPr>
      <w:r w:rsidRPr="007E16F1">
        <w:rPr>
          <w:rFonts w:ascii="GE Inspira Cond" w:eastAsia="BatangChe" w:hAnsi="GE Inspira Cond"/>
          <w:sz w:val="21"/>
          <w:szCs w:val="21"/>
        </w:rPr>
        <w:t xml:space="preserve">Preparation of Traceability Matrix </w:t>
      </w:r>
    </w:p>
    <w:p w:rsidR="00407DE8" w:rsidRPr="007E16F1" w:rsidRDefault="00407DE8" w:rsidP="00065370">
      <w:pPr>
        <w:pStyle w:val="NoSpacing"/>
        <w:numPr>
          <w:ilvl w:val="0"/>
          <w:numId w:val="26"/>
        </w:numPr>
        <w:rPr>
          <w:rFonts w:ascii="GE Inspira Cond" w:eastAsia="BatangChe" w:hAnsi="GE Inspira Cond"/>
          <w:sz w:val="21"/>
          <w:szCs w:val="21"/>
        </w:rPr>
      </w:pPr>
      <w:r w:rsidRPr="007E16F1">
        <w:rPr>
          <w:rFonts w:ascii="GE Inspira Cond" w:eastAsia="BatangChe" w:hAnsi="GE Inspira Cond"/>
          <w:sz w:val="21"/>
          <w:szCs w:val="21"/>
        </w:rPr>
        <w:t>Creating, Validating, Uploading and Executing Test Plans.</w:t>
      </w:r>
    </w:p>
    <w:p w:rsidR="00585219" w:rsidRPr="007E16F1" w:rsidRDefault="00407DE8" w:rsidP="00065370">
      <w:pPr>
        <w:pStyle w:val="NoSpacing"/>
        <w:numPr>
          <w:ilvl w:val="0"/>
          <w:numId w:val="26"/>
        </w:numPr>
        <w:rPr>
          <w:rFonts w:ascii="GE Inspira Cond" w:eastAsia="BatangChe" w:hAnsi="GE Inspira Cond"/>
          <w:sz w:val="21"/>
          <w:szCs w:val="21"/>
        </w:rPr>
      </w:pPr>
      <w:r w:rsidRPr="007E16F1">
        <w:rPr>
          <w:rFonts w:ascii="GE Inspira Cond" w:eastAsia="BatangChe" w:hAnsi="GE Inspira Cond"/>
          <w:sz w:val="21"/>
          <w:szCs w:val="21"/>
        </w:rPr>
        <w:t xml:space="preserve">Preparation of </w:t>
      </w:r>
      <w:r w:rsidR="00585219" w:rsidRPr="007E16F1">
        <w:rPr>
          <w:rFonts w:ascii="GE Inspira Cond" w:eastAsia="BatangChe" w:hAnsi="GE Inspira Cond"/>
          <w:sz w:val="21"/>
          <w:szCs w:val="21"/>
        </w:rPr>
        <w:t xml:space="preserve">Data and Validation </w:t>
      </w:r>
    </w:p>
    <w:p w:rsidR="00585219" w:rsidRPr="007E16F1" w:rsidRDefault="00585219" w:rsidP="00065370">
      <w:pPr>
        <w:pStyle w:val="NoSpacing"/>
        <w:numPr>
          <w:ilvl w:val="0"/>
          <w:numId w:val="26"/>
        </w:numPr>
        <w:rPr>
          <w:rFonts w:ascii="GE Inspira Cond" w:eastAsia="BatangChe" w:hAnsi="GE Inspira Cond"/>
          <w:sz w:val="21"/>
          <w:szCs w:val="21"/>
        </w:rPr>
      </w:pPr>
      <w:r w:rsidRPr="007E16F1">
        <w:rPr>
          <w:rFonts w:ascii="GE Inspira Cond" w:eastAsia="BatangChe" w:hAnsi="GE Inspira Cond"/>
          <w:sz w:val="21"/>
          <w:szCs w:val="21"/>
        </w:rPr>
        <w:t xml:space="preserve">Defect Log maintenance </w:t>
      </w:r>
    </w:p>
    <w:p w:rsidR="00585219" w:rsidRPr="007E16F1" w:rsidRDefault="00585219" w:rsidP="00065370">
      <w:pPr>
        <w:pStyle w:val="NoSpacing"/>
        <w:numPr>
          <w:ilvl w:val="0"/>
          <w:numId w:val="26"/>
        </w:numPr>
        <w:rPr>
          <w:rFonts w:ascii="GE Inspira Cond" w:eastAsia="BatangChe" w:hAnsi="GE Inspira Cond"/>
          <w:sz w:val="21"/>
          <w:szCs w:val="21"/>
        </w:rPr>
      </w:pPr>
      <w:r w:rsidRPr="007E16F1">
        <w:rPr>
          <w:rFonts w:ascii="GE Inspira Cond" w:eastAsia="BatangChe" w:hAnsi="GE Inspira Cond"/>
          <w:sz w:val="21"/>
          <w:szCs w:val="21"/>
        </w:rPr>
        <w:t>Defect Tracking and Reporting</w:t>
      </w:r>
    </w:p>
    <w:p w:rsidR="001A4AAF" w:rsidRPr="00501FD0" w:rsidRDefault="001A4AAF" w:rsidP="00501FD0">
      <w:pPr>
        <w:pStyle w:val="NoSpacing"/>
        <w:ind w:left="720"/>
        <w:rPr>
          <w:rFonts w:ascii="GE Inspira Cond" w:eastAsia="BatangChe" w:hAnsi="GE Inspira Cond"/>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3240"/>
        <w:gridCol w:w="4140"/>
      </w:tblGrid>
      <w:tr w:rsidR="001F246F" w:rsidRPr="00501FD0">
        <w:trPr>
          <w:cantSplit/>
        </w:trPr>
        <w:tc>
          <w:tcPr>
            <w:tcW w:w="2160" w:type="dxa"/>
            <w:shd w:val="pct5" w:color="000000" w:fill="FFFFFF"/>
          </w:tcPr>
          <w:p w:rsidR="001F246F" w:rsidRPr="007E16F1" w:rsidRDefault="00CD7F91">
            <w:pPr>
              <w:pStyle w:val="Heading1"/>
              <w:numPr>
                <w:ilvl w:val="0"/>
                <w:numId w:val="0"/>
              </w:numPr>
              <w:spacing w:before="20" w:after="20"/>
              <w:rPr>
                <w:rFonts w:ascii="GE Inspira Cond" w:eastAsia="BatangChe" w:hAnsi="GE Inspira Cond" w:cs="Arial"/>
                <w:spacing w:val="4"/>
                <w:sz w:val="21"/>
                <w:szCs w:val="21"/>
              </w:rPr>
            </w:pPr>
            <w:r w:rsidRPr="007E16F1">
              <w:rPr>
                <w:rFonts w:ascii="GE Inspira Cond" w:eastAsia="BatangChe" w:hAnsi="GE Inspira Cond" w:cs="Arial"/>
                <w:spacing w:val="4"/>
                <w:sz w:val="21"/>
                <w:szCs w:val="21"/>
              </w:rPr>
              <w:t>2</w:t>
            </w:r>
            <w:r w:rsidR="008A0224" w:rsidRPr="007E16F1">
              <w:rPr>
                <w:rFonts w:ascii="GE Inspira Cond" w:eastAsia="BatangChe" w:hAnsi="GE Inspira Cond" w:cs="Arial"/>
                <w:spacing w:val="4"/>
                <w:sz w:val="21"/>
                <w:szCs w:val="21"/>
              </w:rPr>
              <w:t xml:space="preserve">. </w:t>
            </w:r>
          </w:p>
        </w:tc>
        <w:tc>
          <w:tcPr>
            <w:tcW w:w="7380" w:type="dxa"/>
            <w:gridSpan w:val="2"/>
            <w:shd w:val="pct5" w:color="000000" w:fill="FFFFFF"/>
          </w:tcPr>
          <w:p w:rsidR="001F246F" w:rsidRPr="007E16F1" w:rsidRDefault="008A0224">
            <w:pPr>
              <w:pStyle w:val="Header"/>
              <w:tabs>
                <w:tab w:val="clear" w:pos="4320"/>
                <w:tab w:val="clear" w:pos="8640"/>
              </w:tabs>
              <w:spacing w:before="20" w:after="20"/>
              <w:rPr>
                <w:rFonts w:ascii="GE Inspira Cond" w:eastAsia="BatangChe" w:hAnsi="GE Inspira Cond" w:cs="Arial"/>
                <w:b/>
                <w:spacing w:val="4"/>
                <w:sz w:val="21"/>
                <w:szCs w:val="21"/>
              </w:rPr>
            </w:pPr>
            <w:r w:rsidRPr="007E16F1">
              <w:rPr>
                <w:rFonts w:ascii="GE Inspira Cond" w:eastAsia="BatangChe" w:hAnsi="GE Inspira Cond" w:cs="Arial"/>
                <w:b/>
                <w:spacing w:val="4"/>
                <w:sz w:val="21"/>
                <w:szCs w:val="21"/>
              </w:rPr>
              <w:t xml:space="preserve">Project Name: </w:t>
            </w:r>
            <w:r w:rsidRPr="007E16F1">
              <w:rPr>
                <w:rFonts w:ascii="GE Inspira Cond" w:eastAsia="BatangChe" w:hAnsi="GE Inspira Cond" w:cs="Arial"/>
                <w:sz w:val="21"/>
                <w:szCs w:val="21"/>
              </w:rPr>
              <w:t>Consumer Lending</w:t>
            </w:r>
          </w:p>
        </w:tc>
      </w:tr>
      <w:tr w:rsidR="001F246F" w:rsidRPr="00501FD0">
        <w:tc>
          <w:tcPr>
            <w:tcW w:w="2160" w:type="dxa"/>
          </w:tcPr>
          <w:p w:rsidR="001F246F" w:rsidRPr="007E16F1" w:rsidRDefault="008A0224">
            <w:pPr>
              <w:pStyle w:val="Header"/>
              <w:tabs>
                <w:tab w:val="clear" w:pos="4320"/>
                <w:tab w:val="clear" w:pos="8640"/>
              </w:tabs>
              <w:spacing w:before="20" w:after="20"/>
              <w:rPr>
                <w:rFonts w:ascii="GE Inspira Cond" w:eastAsia="BatangChe" w:hAnsi="GE Inspira Cond" w:cs="Arial"/>
                <w:b/>
                <w:spacing w:val="4"/>
                <w:sz w:val="21"/>
                <w:szCs w:val="21"/>
              </w:rPr>
            </w:pPr>
            <w:r w:rsidRPr="007E16F1">
              <w:rPr>
                <w:rFonts w:ascii="GE Inspira Cond" w:eastAsia="BatangChe" w:hAnsi="GE Inspira Cond" w:cs="Arial"/>
                <w:b/>
                <w:spacing w:val="4"/>
                <w:sz w:val="21"/>
                <w:szCs w:val="21"/>
              </w:rPr>
              <w:t>Client</w:t>
            </w:r>
          </w:p>
        </w:tc>
        <w:tc>
          <w:tcPr>
            <w:tcW w:w="7380" w:type="dxa"/>
            <w:gridSpan w:val="2"/>
          </w:tcPr>
          <w:p w:rsidR="001F246F" w:rsidRPr="007E16F1" w:rsidRDefault="00E014D3">
            <w:pPr>
              <w:pStyle w:val="Header"/>
              <w:tabs>
                <w:tab w:val="clear" w:pos="4320"/>
                <w:tab w:val="clear" w:pos="8640"/>
              </w:tabs>
              <w:spacing w:before="20" w:after="20"/>
              <w:rPr>
                <w:rFonts w:ascii="GE Inspira Cond" w:eastAsia="BatangChe" w:hAnsi="GE Inspira Cond" w:cs="Arial"/>
                <w:spacing w:val="4"/>
                <w:sz w:val="21"/>
                <w:szCs w:val="21"/>
              </w:rPr>
            </w:pPr>
            <w:r w:rsidRPr="007E16F1">
              <w:rPr>
                <w:rFonts w:ascii="GE Inspira Cond" w:eastAsia="BatangChe" w:hAnsi="GE Inspira Cond" w:cs="Arial"/>
                <w:spacing w:val="4"/>
                <w:sz w:val="21"/>
                <w:szCs w:val="21"/>
              </w:rPr>
              <w:t>Consumer Mortgage Lending US</w:t>
            </w:r>
            <w:r w:rsidR="008A0224" w:rsidRPr="007E16F1">
              <w:rPr>
                <w:rFonts w:ascii="GE Inspira Cond" w:eastAsia="BatangChe" w:hAnsi="GE Inspira Cond" w:cs="Arial"/>
                <w:spacing w:val="4"/>
                <w:sz w:val="21"/>
                <w:szCs w:val="21"/>
              </w:rPr>
              <w:t xml:space="preserve"> </w:t>
            </w:r>
          </w:p>
        </w:tc>
      </w:tr>
      <w:tr w:rsidR="001F246F" w:rsidRPr="00501FD0">
        <w:tc>
          <w:tcPr>
            <w:tcW w:w="2160" w:type="dxa"/>
          </w:tcPr>
          <w:p w:rsidR="001F246F" w:rsidRPr="007E16F1" w:rsidRDefault="008A0224">
            <w:pPr>
              <w:spacing w:before="20" w:after="20"/>
              <w:rPr>
                <w:rFonts w:ascii="GE Inspira Cond" w:eastAsia="BatangChe" w:hAnsi="GE Inspira Cond" w:cs="Arial"/>
                <w:b/>
                <w:spacing w:val="4"/>
                <w:sz w:val="21"/>
                <w:szCs w:val="21"/>
              </w:rPr>
            </w:pPr>
            <w:r w:rsidRPr="007E16F1">
              <w:rPr>
                <w:rFonts w:ascii="GE Inspira Cond" w:eastAsia="BatangChe" w:hAnsi="GE Inspira Cond" w:cs="Arial"/>
                <w:b/>
                <w:spacing w:val="4"/>
                <w:sz w:val="21"/>
                <w:szCs w:val="21"/>
              </w:rPr>
              <w:t>Organization</w:t>
            </w:r>
          </w:p>
        </w:tc>
        <w:tc>
          <w:tcPr>
            <w:tcW w:w="7380" w:type="dxa"/>
            <w:gridSpan w:val="2"/>
          </w:tcPr>
          <w:p w:rsidR="001F246F" w:rsidRPr="007E16F1" w:rsidRDefault="008A0224">
            <w:pPr>
              <w:spacing w:before="20" w:after="20"/>
              <w:rPr>
                <w:rFonts w:ascii="GE Inspira Cond" w:eastAsia="BatangChe" w:hAnsi="GE Inspira Cond" w:cs="Arial"/>
                <w:spacing w:val="4"/>
                <w:sz w:val="21"/>
                <w:szCs w:val="21"/>
              </w:rPr>
            </w:pPr>
            <w:r w:rsidRPr="007E16F1">
              <w:rPr>
                <w:rFonts w:ascii="GE Inspira Cond" w:eastAsia="BatangChe" w:hAnsi="GE Inspira Cond" w:cs="Arial"/>
                <w:spacing w:val="4"/>
                <w:sz w:val="21"/>
                <w:szCs w:val="21"/>
              </w:rPr>
              <w:t>HSBC, Vizag.</w:t>
            </w:r>
          </w:p>
        </w:tc>
      </w:tr>
      <w:tr w:rsidR="001F246F" w:rsidRPr="00501FD0">
        <w:tc>
          <w:tcPr>
            <w:tcW w:w="2160" w:type="dxa"/>
          </w:tcPr>
          <w:p w:rsidR="001F246F" w:rsidRPr="007E16F1" w:rsidRDefault="008A0224">
            <w:pPr>
              <w:spacing w:before="20" w:after="20"/>
              <w:rPr>
                <w:rFonts w:ascii="GE Inspira Cond" w:eastAsia="BatangChe" w:hAnsi="GE Inspira Cond" w:cs="Arial"/>
                <w:b/>
                <w:spacing w:val="4"/>
                <w:sz w:val="21"/>
                <w:szCs w:val="21"/>
              </w:rPr>
            </w:pPr>
            <w:r w:rsidRPr="007E16F1">
              <w:rPr>
                <w:rFonts w:ascii="GE Inspira Cond" w:eastAsia="BatangChe" w:hAnsi="GE Inspira Cond" w:cs="Arial"/>
                <w:b/>
                <w:spacing w:val="4"/>
                <w:sz w:val="21"/>
                <w:szCs w:val="21"/>
              </w:rPr>
              <w:t>Duration</w:t>
            </w:r>
          </w:p>
        </w:tc>
        <w:tc>
          <w:tcPr>
            <w:tcW w:w="7380" w:type="dxa"/>
            <w:gridSpan w:val="2"/>
          </w:tcPr>
          <w:p w:rsidR="001F246F" w:rsidRPr="007E16F1" w:rsidRDefault="007E16F1" w:rsidP="0044490E">
            <w:pPr>
              <w:spacing w:before="20" w:after="20"/>
              <w:rPr>
                <w:rFonts w:ascii="GE Inspira Cond" w:eastAsia="BatangChe" w:hAnsi="GE Inspira Cond" w:cs="Arial"/>
                <w:spacing w:val="4"/>
                <w:sz w:val="21"/>
                <w:szCs w:val="21"/>
              </w:rPr>
            </w:pPr>
            <w:r>
              <w:rPr>
                <w:rFonts w:ascii="GE Inspira Cond" w:eastAsia="BatangChe" w:hAnsi="GE Inspira Cond" w:cs="Arial"/>
                <w:spacing w:val="4"/>
                <w:sz w:val="21"/>
                <w:szCs w:val="21"/>
              </w:rPr>
              <w:t>August</w:t>
            </w:r>
            <w:r w:rsidR="00CD7F91" w:rsidRPr="007E16F1">
              <w:rPr>
                <w:rFonts w:ascii="GE Inspira Cond" w:eastAsia="BatangChe" w:hAnsi="GE Inspira Cond" w:cs="Arial"/>
                <w:spacing w:val="4"/>
                <w:sz w:val="21"/>
                <w:szCs w:val="21"/>
              </w:rPr>
              <w:t xml:space="preserve"> 200</w:t>
            </w:r>
            <w:r w:rsidR="0044490E" w:rsidRPr="007E16F1">
              <w:rPr>
                <w:rFonts w:ascii="GE Inspira Cond" w:eastAsia="BatangChe" w:hAnsi="GE Inspira Cond" w:cs="Arial"/>
                <w:spacing w:val="4"/>
                <w:sz w:val="21"/>
                <w:szCs w:val="21"/>
              </w:rPr>
              <w:t>9</w:t>
            </w:r>
            <w:r w:rsidR="008A0224" w:rsidRPr="007E16F1">
              <w:rPr>
                <w:rFonts w:ascii="GE Inspira Cond" w:eastAsia="BatangChe" w:hAnsi="GE Inspira Cond" w:cs="Arial"/>
                <w:spacing w:val="4"/>
                <w:sz w:val="21"/>
                <w:szCs w:val="21"/>
              </w:rPr>
              <w:t xml:space="preserve"> – </w:t>
            </w:r>
            <w:r w:rsidR="0044490E" w:rsidRPr="007E16F1">
              <w:rPr>
                <w:rFonts w:ascii="GE Inspira Cond" w:eastAsia="BatangChe" w:hAnsi="GE Inspira Cond" w:cs="Arial"/>
                <w:spacing w:val="4"/>
                <w:sz w:val="21"/>
                <w:szCs w:val="21"/>
              </w:rPr>
              <w:t>July 2010</w:t>
            </w:r>
          </w:p>
        </w:tc>
      </w:tr>
      <w:tr w:rsidR="001F246F" w:rsidRPr="00501FD0">
        <w:trPr>
          <w:cantSplit/>
          <w:trHeight w:val="260"/>
        </w:trPr>
        <w:tc>
          <w:tcPr>
            <w:tcW w:w="2160" w:type="dxa"/>
          </w:tcPr>
          <w:p w:rsidR="001F246F" w:rsidRPr="007E16F1" w:rsidRDefault="008A0224">
            <w:pPr>
              <w:spacing w:before="20" w:after="20"/>
              <w:rPr>
                <w:rFonts w:ascii="GE Inspira Cond" w:eastAsia="BatangChe" w:hAnsi="GE Inspira Cond" w:cs="Arial"/>
                <w:b/>
                <w:spacing w:val="4"/>
                <w:sz w:val="21"/>
                <w:szCs w:val="21"/>
              </w:rPr>
            </w:pPr>
            <w:r w:rsidRPr="007E16F1">
              <w:rPr>
                <w:rFonts w:ascii="GE Inspira Cond" w:eastAsia="BatangChe" w:hAnsi="GE Inspira Cond" w:cs="Arial"/>
                <w:b/>
                <w:spacing w:val="4"/>
                <w:sz w:val="21"/>
                <w:szCs w:val="21"/>
              </w:rPr>
              <w:t>Team Size</w:t>
            </w:r>
          </w:p>
        </w:tc>
        <w:tc>
          <w:tcPr>
            <w:tcW w:w="3240" w:type="dxa"/>
          </w:tcPr>
          <w:p w:rsidR="001F246F" w:rsidRPr="007E16F1" w:rsidRDefault="008A0224">
            <w:pPr>
              <w:spacing w:before="20" w:after="20"/>
              <w:rPr>
                <w:rFonts w:ascii="GE Inspira Cond" w:eastAsia="BatangChe" w:hAnsi="GE Inspira Cond" w:cs="Arial"/>
                <w:spacing w:val="4"/>
                <w:sz w:val="21"/>
                <w:szCs w:val="21"/>
              </w:rPr>
            </w:pPr>
            <w:r w:rsidRPr="007E16F1">
              <w:rPr>
                <w:rFonts w:ascii="GE Inspira Cond" w:eastAsia="BatangChe" w:hAnsi="GE Inspira Cond" w:cs="Arial"/>
                <w:spacing w:val="4"/>
                <w:sz w:val="21"/>
                <w:szCs w:val="21"/>
              </w:rPr>
              <w:t>6</w:t>
            </w:r>
          </w:p>
        </w:tc>
        <w:tc>
          <w:tcPr>
            <w:tcW w:w="4140" w:type="dxa"/>
          </w:tcPr>
          <w:p w:rsidR="001F246F" w:rsidRPr="007E16F1" w:rsidRDefault="008A0224">
            <w:pPr>
              <w:spacing w:before="20" w:after="20"/>
              <w:rPr>
                <w:rFonts w:ascii="GE Inspira Cond" w:eastAsia="BatangChe" w:hAnsi="GE Inspira Cond" w:cs="Arial"/>
                <w:b/>
                <w:spacing w:val="4"/>
                <w:sz w:val="21"/>
                <w:szCs w:val="21"/>
              </w:rPr>
            </w:pPr>
            <w:r w:rsidRPr="007E16F1">
              <w:rPr>
                <w:rFonts w:ascii="GE Inspira Cond" w:eastAsia="BatangChe" w:hAnsi="GE Inspira Cond" w:cs="Arial"/>
                <w:b/>
                <w:spacing w:val="4"/>
                <w:sz w:val="21"/>
                <w:szCs w:val="21"/>
              </w:rPr>
              <w:t>Role: Software Tester</w:t>
            </w:r>
          </w:p>
        </w:tc>
      </w:tr>
      <w:tr w:rsidR="001F246F" w:rsidRPr="00501FD0">
        <w:trPr>
          <w:cantSplit/>
          <w:trHeight w:val="260"/>
        </w:trPr>
        <w:tc>
          <w:tcPr>
            <w:tcW w:w="2160" w:type="dxa"/>
          </w:tcPr>
          <w:p w:rsidR="001F246F" w:rsidRPr="007E16F1" w:rsidRDefault="008A0224">
            <w:pPr>
              <w:spacing w:before="20" w:after="20"/>
              <w:rPr>
                <w:rFonts w:ascii="GE Inspira Cond" w:eastAsia="BatangChe" w:hAnsi="GE Inspira Cond" w:cs="Arial"/>
                <w:b/>
                <w:spacing w:val="4"/>
                <w:sz w:val="21"/>
                <w:szCs w:val="21"/>
              </w:rPr>
            </w:pPr>
            <w:r w:rsidRPr="007E16F1">
              <w:rPr>
                <w:rFonts w:ascii="GE Inspira Cond" w:eastAsia="BatangChe" w:hAnsi="GE Inspira Cond" w:cs="Arial"/>
                <w:b/>
                <w:spacing w:val="4"/>
                <w:sz w:val="21"/>
                <w:szCs w:val="21"/>
              </w:rPr>
              <w:t>Environment</w:t>
            </w:r>
          </w:p>
        </w:tc>
        <w:tc>
          <w:tcPr>
            <w:tcW w:w="7380" w:type="dxa"/>
            <w:gridSpan w:val="2"/>
          </w:tcPr>
          <w:p w:rsidR="001F246F" w:rsidRPr="007E16F1" w:rsidRDefault="008A0224">
            <w:pPr>
              <w:spacing w:before="20" w:after="20"/>
              <w:rPr>
                <w:rFonts w:ascii="GE Inspira Cond" w:eastAsia="BatangChe" w:hAnsi="GE Inspira Cond" w:cs="Arial"/>
                <w:b/>
                <w:spacing w:val="4"/>
                <w:sz w:val="21"/>
                <w:szCs w:val="21"/>
              </w:rPr>
            </w:pPr>
            <w:r w:rsidRPr="007E16F1">
              <w:rPr>
                <w:rFonts w:ascii="GE Inspira Cond" w:eastAsia="BatangChe" w:hAnsi="GE Inspira Cond" w:cs="Arial"/>
                <w:sz w:val="21"/>
                <w:szCs w:val="21"/>
              </w:rPr>
              <w:t>Vision, Mortgage Serv, Solar and Mercury Quality Center</w:t>
            </w:r>
          </w:p>
        </w:tc>
      </w:tr>
    </w:tbl>
    <w:p w:rsidR="001F246F" w:rsidRPr="007E16F1" w:rsidRDefault="001F246F" w:rsidP="00065370">
      <w:pPr>
        <w:pStyle w:val="NoSpacing"/>
        <w:rPr>
          <w:rFonts w:ascii="GE Inspira Cond" w:eastAsia="BatangChe" w:hAnsi="GE Inspira Cond"/>
        </w:rPr>
      </w:pPr>
    </w:p>
    <w:p w:rsidR="001F246F" w:rsidRPr="007E16F1" w:rsidRDefault="008A0224">
      <w:pPr>
        <w:pStyle w:val="Heading7"/>
        <w:rPr>
          <w:rFonts w:ascii="GE Inspira Cond" w:eastAsia="BatangChe" w:hAnsi="GE Inspira Cond" w:cs="Arial"/>
          <w:sz w:val="22"/>
          <w:szCs w:val="22"/>
        </w:rPr>
      </w:pPr>
      <w:r w:rsidRPr="007E16F1">
        <w:rPr>
          <w:rFonts w:ascii="GE Inspira Cond" w:eastAsia="BatangChe" w:hAnsi="GE Inspira Cond" w:cs="Arial"/>
          <w:sz w:val="22"/>
          <w:szCs w:val="22"/>
        </w:rPr>
        <w:t xml:space="preserve">Project Description: </w:t>
      </w:r>
    </w:p>
    <w:p w:rsidR="001F246F" w:rsidRPr="007E16F1" w:rsidRDefault="008A0224">
      <w:pPr>
        <w:pStyle w:val="PlainText"/>
        <w:widowControl/>
        <w:spacing w:line="240" w:lineRule="auto"/>
        <w:rPr>
          <w:rFonts w:ascii="GE Inspira Cond" w:eastAsia="BatangChe" w:hAnsi="GE Inspira Cond" w:cs="Arial"/>
          <w:sz w:val="21"/>
          <w:szCs w:val="21"/>
        </w:rPr>
      </w:pPr>
      <w:r w:rsidRPr="007E16F1">
        <w:rPr>
          <w:rFonts w:ascii="GE Inspira Cond" w:eastAsia="BatangChe" w:hAnsi="GE Inspira Cond" w:cs="Arial"/>
          <w:sz w:val="21"/>
          <w:szCs w:val="21"/>
        </w:rPr>
        <w:t xml:space="preserve">Vision in GUI application is used for funding the mortgage loans. All the data related to the customers are available in this application. This application is used to verify the mortgage loan application and fund the loan to the customer. </w:t>
      </w:r>
    </w:p>
    <w:p w:rsidR="001F246F" w:rsidRPr="007E16F1" w:rsidRDefault="008A0224">
      <w:pPr>
        <w:pStyle w:val="PlainText"/>
        <w:widowControl/>
        <w:spacing w:line="240" w:lineRule="auto"/>
        <w:rPr>
          <w:rFonts w:ascii="GE Inspira Cond" w:eastAsia="BatangChe" w:hAnsi="GE Inspira Cond" w:cs="Arial"/>
          <w:sz w:val="21"/>
          <w:szCs w:val="21"/>
        </w:rPr>
      </w:pPr>
      <w:r w:rsidRPr="007E16F1">
        <w:rPr>
          <w:rFonts w:ascii="GE Inspira Cond" w:eastAsia="BatangChe" w:hAnsi="GE Inspira Cond" w:cs="Arial"/>
          <w:sz w:val="21"/>
          <w:szCs w:val="21"/>
        </w:rPr>
        <w:t>Consumer Lending Testing is a very complex process that required excellent level of analytics, interpretations and understanding skills.</w:t>
      </w:r>
    </w:p>
    <w:p w:rsidR="001F7B35" w:rsidRPr="00501FD0" w:rsidRDefault="001F7B35">
      <w:pPr>
        <w:pStyle w:val="PlainText"/>
        <w:widowControl/>
        <w:spacing w:line="240" w:lineRule="auto"/>
        <w:rPr>
          <w:rFonts w:ascii="GE Inspira Cond" w:eastAsia="BatangChe" w:hAnsi="GE Inspira Cond" w:cs="Arial"/>
          <w:sz w:val="22"/>
          <w:szCs w:val="24"/>
        </w:rPr>
      </w:pPr>
    </w:p>
    <w:p w:rsidR="001F246F" w:rsidRPr="007E16F1" w:rsidRDefault="008A0224">
      <w:pPr>
        <w:pStyle w:val="Heading3"/>
        <w:ind w:left="0" w:firstLine="0"/>
        <w:jc w:val="left"/>
        <w:rPr>
          <w:rFonts w:ascii="GE Inspira Cond" w:eastAsia="BatangChe" w:hAnsi="GE Inspira Cond" w:cs="Arial"/>
          <w:sz w:val="22"/>
          <w:szCs w:val="22"/>
        </w:rPr>
      </w:pPr>
      <w:r w:rsidRPr="007E16F1">
        <w:rPr>
          <w:rFonts w:ascii="GE Inspira Cond" w:eastAsia="BatangChe" w:hAnsi="GE Inspira Cond" w:cs="Arial"/>
          <w:sz w:val="22"/>
          <w:szCs w:val="22"/>
        </w:rPr>
        <w:t>Role/Responsibilities:</w:t>
      </w:r>
    </w:p>
    <w:p w:rsidR="001F246F" w:rsidRPr="007E16F1" w:rsidRDefault="008A0224" w:rsidP="001F7B35">
      <w:pPr>
        <w:pStyle w:val="NoSpacing"/>
        <w:numPr>
          <w:ilvl w:val="0"/>
          <w:numId w:val="31"/>
        </w:numPr>
        <w:rPr>
          <w:rFonts w:ascii="GE Inspira Cond" w:eastAsia="BatangChe" w:hAnsi="GE Inspira Cond"/>
          <w:sz w:val="21"/>
          <w:szCs w:val="21"/>
        </w:rPr>
      </w:pPr>
      <w:r w:rsidRPr="007E16F1">
        <w:rPr>
          <w:rFonts w:ascii="GE Inspira Cond" w:eastAsia="BatangChe" w:hAnsi="GE Inspira Cond"/>
          <w:sz w:val="21"/>
          <w:szCs w:val="21"/>
        </w:rPr>
        <w:t xml:space="preserve">Reviewing Business Requirement Documents and Business Scenarios </w:t>
      </w:r>
    </w:p>
    <w:p w:rsidR="001F246F" w:rsidRPr="007E16F1" w:rsidRDefault="008A0224" w:rsidP="001F7B35">
      <w:pPr>
        <w:pStyle w:val="NoSpacing"/>
        <w:numPr>
          <w:ilvl w:val="0"/>
          <w:numId w:val="31"/>
        </w:numPr>
        <w:rPr>
          <w:rFonts w:ascii="GE Inspira Cond" w:eastAsia="BatangChe" w:hAnsi="GE Inspira Cond"/>
          <w:sz w:val="21"/>
          <w:szCs w:val="21"/>
        </w:rPr>
      </w:pPr>
      <w:r w:rsidRPr="007E16F1">
        <w:rPr>
          <w:rFonts w:ascii="GE Inspira Cond" w:eastAsia="BatangChe" w:hAnsi="GE Inspira Cond"/>
          <w:sz w:val="21"/>
          <w:szCs w:val="21"/>
        </w:rPr>
        <w:t>Working on Coverage Matrix based on requirements.</w:t>
      </w:r>
    </w:p>
    <w:p w:rsidR="001F246F" w:rsidRPr="007E16F1" w:rsidRDefault="008A0224" w:rsidP="001F7B35">
      <w:pPr>
        <w:pStyle w:val="NoSpacing"/>
        <w:numPr>
          <w:ilvl w:val="0"/>
          <w:numId w:val="31"/>
        </w:numPr>
        <w:rPr>
          <w:rFonts w:ascii="GE Inspira Cond" w:eastAsia="BatangChe" w:hAnsi="GE Inspira Cond"/>
          <w:sz w:val="21"/>
          <w:szCs w:val="21"/>
        </w:rPr>
      </w:pPr>
      <w:r w:rsidRPr="007E16F1">
        <w:rPr>
          <w:rFonts w:ascii="GE Inspira Cond" w:eastAsia="BatangChe" w:hAnsi="GE Inspira Cond"/>
          <w:sz w:val="21"/>
          <w:szCs w:val="21"/>
        </w:rPr>
        <w:t>Creating, Validating and Staging Test Beds.</w:t>
      </w:r>
    </w:p>
    <w:p w:rsidR="001F246F" w:rsidRPr="007E16F1" w:rsidRDefault="008A0224" w:rsidP="001F7B35">
      <w:pPr>
        <w:pStyle w:val="NoSpacing"/>
        <w:numPr>
          <w:ilvl w:val="0"/>
          <w:numId w:val="31"/>
        </w:numPr>
        <w:rPr>
          <w:rFonts w:ascii="GE Inspira Cond" w:eastAsia="BatangChe" w:hAnsi="GE Inspira Cond"/>
          <w:sz w:val="21"/>
          <w:szCs w:val="21"/>
        </w:rPr>
      </w:pPr>
      <w:r w:rsidRPr="007E16F1">
        <w:rPr>
          <w:rFonts w:ascii="GE Inspira Cond" w:eastAsia="BatangChe" w:hAnsi="GE Inspira Cond"/>
          <w:sz w:val="21"/>
          <w:szCs w:val="21"/>
        </w:rPr>
        <w:t>Creating, Validating, Uploading and Executing Test Plans.</w:t>
      </w:r>
    </w:p>
    <w:p w:rsidR="001F246F" w:rsidRPr="007E16F1" w:rsidRDefault="008A0224" w:rsidP="001F7B35">
      <w:pPr>
        <w:pStyle w:val="NoSpacing"/>
        <w:numPr>
          <w:ilvl w:val="0"/>
          <w:numId w:val="31"/>
        </w:numPr>
        <w:rPr>
          <w:rFonts w:ascii="GE Inspira Cond" w:eastAsia="BatangChe" w:hAnsi="GE Inspira Cond"/>
          <w:sz w:val="21"/>
          <w:szCs w:val="21"/>
        </w:rPr>
      </w:pPr>
      <w:r w:rsidRPr="007E16F1">
        <w:rPr>
          <w:rFonts w:ascii="GE Inspira Cond" w:eastAsia="BatangChe" w:hAnsi="GE Inspira Cond"/>
          <w:sz w:val="21"/>
          <w:szCs w:val="21"/>
        </w:rPr>
        <w:t xml:space="preserve">Raising Defects, </w:t>
      </w:r>
    </w:p>
    <w:p w:rsidR="00CD7F91" w:rsidRPr="007E16F1" w:rsidRDefault="008A0224" w:rsidP="001F7B35">
      <w:pPr>
        <w:pStyle w:val="NoSpacing"/>
        <w:numPr>
          <w:ilvl w:val="0"/>
          <w:numId w:val="31"/>
        </w:numPr>
        <w:rPr>
          <w:rFonts w:ascii="GE Inspira Cond" w:eastAsia="BatangChe" w:hAnsi="GE Inspira Cond"/>
          <w:sz w:val="21"/>
          <w:szCs w:val="21"/>
        </w:rPr>
      </w:pPr>
      <w:r w:rsidRPr="007E16F1">
        <w:rPr>
          <w:rFonts w:ascii="GE Inspira Cond" w:eastAsia="BatangChe" w:hAnsi="GE Inspira Cond"/>
          <w:sz w:val="21"/>
          <w:szCs w:val="21"/>
        </w:rPr>
        <w:t>Handling Query Logs</w:t>
      </w:r>
    </w:p>
    <w:p w:rsidR="00DF1CCD" w:rsidRPr="00501FD0" w:rsidRDefault="00DF1CCD" w:rsidP="00065370">
      <w:pPr>
        <w:pStyle w:val="NoSpacing"/>
        <w:rPr>
          <w:rFonts w:ascii="GE Inspira Cond" w:eastAsia="BatangChe" w:hAnsi="GE Inspira Cond"/>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3240"/>
        <w:gridCol w:w="4140"/>
      </w:tblGrid>
      <w:tr w:rsidR="00CD7F91" w:rsidRPr="00501FD0" w:rsidTr="00B510A8">
        <w:trPr>
          <w:cantSplit/>
        </w:trPr>
        <w:tc>
          <w:tcPr>
            <w:tcW w:w="2160" w:type="dxa"/>
            <w:shd w:val="pct5" w:color="000000" w:fill="FFFFFF"/>
          </w:tcPr>
          <w:p w:rsidR="00CD7F91" w:rsidRPr="007E16F1" w:rsidRDefault="00CD7F91" w:rsidP="00B510A8">
            <w:pPr>
              <w:pStyle w:val="Heading1"/>
              <w:numPr>
                <w:ilvl w:val="0"/>
                <w:numId w:val="0"/>
              </w:numPr>
              <w:spacing w:before="20" w:after="20"/>
              <w:rPr>
                <w:rFonts w:ascii="GE Inspira Cond" w:eastAsia="BatangChe" w:hAnsi="GE Inspira Cond" w:cs="Arial"/>
                <w:spacing w:val="4"/>
                <w:sz w:val="21"/>
                <w:szCs w:val="21"/>
              </w:rPr>
            </w:pPr>
            <w:r w:rsidRPr="007E16F1">
              <w:rPr>
                <w:rFonts w:ascii="GE Inspira Cond" w:eastAsia="BatangChe" w:hAnsi="GE Inspira Cond" w:cs="Arial"/>
                <w:spacing w:val="4"/>
                <w:sz w:val="21"/>
                <w:szCs w:val="21"/>
              </w:rPr>
              <w:t xml:space="preserve">3. </w:t>
            </w:r>
          </w:p>
        </w:tc>
        <w:tc>
          <w:tcPr>
            <w:tcW w:w="7380" w:type="dxa"/>
            <w:gridSpan w:val="2"/>
            <w:shd w:val="pct5" w:color="000000" w:fill="FFFFFF"/>
          </w:tcPr>
          <w:p w:rsidR="00CD7F91" w:rsidRPr="007E16F1" w:rsidRDefault="00CD7F91" w:rsidP="00B510A8">
            <w:pPr>
              <w:pStyle w:val="Header"/>
              <w:tabs>
                <w:tab w:val="clear" w:pos="4320"/>
                <w:tab w:val="clear" w:pos="8640"/>
              </w:tabs>
              <w:spacing w:before="20" w:after="20"/>
              <w:rPr>
                <w:rFonts w:ascii="GE Inspira Cond" w:eastAsia="BatangChe" w:hAnsi="GE Inspira Cond" w:cs="Arial"/>
                <w:b/>
                <w:spacing w:val="4"/>
                <w:sz w:val="21"/>
                <w:szCs w:val="21"/>
              </w:rPr>
            </w:pPr>
            <w:r w:rsidRPr="007E16F1">
              <w:rPr>
                <w:rFonts w:ascii="GE Inspira Cond" w:eastAsia="BatangChe" w:hAnsi="GE Inspira Cond" w:cs="Arial"/>
                <w:b/>
                <w:spacing w:val="4"/>
                <w:sz w:val="21"/>
                <w:szCs w:val="21"/>
              </w:rPr>
              <w:t xml:space="preserve">Project Name: </w:t>
            </w:r>
            <w:r w:rsidRPr="007E16F1">
              <w:rPr>
                <w:rFonts w:ascii="GE Inspira Cond" w:eastAsia="BatangChe" w:hAnsi="GE Inspira Cond" w:cs="Arial"/>
                <w:sz w:val="21"/>
                <w:szCs w:val="21"/>
              </w:rPr>
              <w:t>Credit General Correspondence</w:t>
            </w:r>
          </w:p>
        </w:tc>
      </w:tr>
      <w:tr w:rsidR="00CD7F91" w:rsidRPr="00501FD0" w:rsidTr="00B510A8">
        <w:tc>
          <w:tcPr>
            <w:tcW w:w="2160" w:type="dxa"/>
          </w:tcPr>
          <w:p w:rsidR="00CD7F91" w:rsidRPr="007E16F1" w:rsidRDefault="00CD7F91" w:rsidP="00B510A8">
            <w:pPr>
              <w:pStyle w:val="Header"/>
              <w:tabs>
                <w:tab w:val="clear" w:pos="4320"/>
                <w:tab w:val="clear" w:pos="8640"/>
              </w:tabs>
              <w:spacing w:before="20" w:after="20"/>
              <w:rPr>
                <w:rFonts w:ascii="GE Inspira Cond" w:eastAsia="BatangChe" w:hAnsi="GE Inspira Cond" w:cs="Arial"/>
                <w:b/>
                <w:spacing w:val="4"/>
                <w:sz w:val="21"/>
                <w:szCs w:val="21"/>
              </w:rPr>
            </w:pPr>
            <w:r w:rsidRPr="007E16F1">
              <w:rPr>
                <w:rFonts w:ascii="GE Inspira Cond" w:eastAsia="BatangChe" w:hAnsi="GE Inspira Cond" w:cs="Arial"/>
                <w:b/>
                <w:spacing w:val="4"/>
                <w:sz w:val="21"/>
                <w:szCs w:val="21"/>
              </w:rPr>
              <w:t>Client</w:t>
            </w:r>
          </w:p>
        </w:tc>
        <w:tc>
          <w:tcPr>
            <w:tcW w:w="7380" w:type="dxa"/>
            <w:gridSpan w:val="2"/>
          </w:tcPr>
          <w:p w:rsidR="00CD7F91" w:rsidRPr="007E16F1" w:rsidRDefault="00CD7F91" w:rsidP="00B510A8">
            <w:pPr>
              <w:pStyle w:val="Header"/>
              <w:tabs>
                <w:tab w:val="clear" w:pos="4320"/>
                <w:tab w:val="clear" w:pos="8640"/>
              </w:tabs>
              <w:spacing w:before="20" w:after="20"/>
              <w:rPr>
                <w:rFonts w:ascii="GE Inspira Cond" w:eastAsia="BatangChe" w:hAnsi="GE Inspira Cond" w:cs="Arial"/>
                <w:spacing w:val="4"/>
                <w:sz w:val="21"/>
                <w:szCs w:val="21"/>
              </w:rPr>
            </w:pPr>
            <w:r w:rsidRPr="007E16F1">
              <w:rPr>
                <w:rFonts w:ascii="GE Inspira Cond" w:eastAsia="BatangChe" w:hAnsi="GE Inspira Cond" w:cs="Arial"/>
                <w:spacing w:val="4"/>
                <w:sz w:val="21"/>
                <w:szCs w:val="21"/>
              </w:rPr>
              <w:t xml:space="preserve">Marks and Spencer, UK. </w:t>
            </w:r>
          </w:p>
        </w:tc>
      </w:tr>
      <w:tr w:rsidR="00CD7F91" w:rsidRPr="00501FD0" w:rsidTr="00B510A8">
        <w:tc>
          <w:tcPr>
            <w:tcW w:w="2160" w:type="dxa"/>
          </w:tcPr>
          <w:p w:rsidR="00CD7F91" w:rsidRPr="007E16F1" w:rsidRDefault="00CD7F91" w:rsidP="00B510A8">
            <w:pPr>
              <w:spacing w:before="20" w:after="20"/>
              <w:rPr>
                <w:rFonts w:ascii="GE Inspira Cond" w:eastAsia="BatangChe" w:hAnsi="GE Inspira Cond" w:cs="Arial"/>
                <w:b/>
                <w:spacing w:val="4"/>
                <w:sz w:val="21"/>
                <w:szCs w:val="21"/>
              </w:rPr>
            </w:pPr>
            <w:r w:rsidRPr="007E16F1">
              <w:rPr>
                <w:rFonts w:ascii="GE Inspira Cond" w:eastAsia="BatangChe" w:hAnsi="GE Inspira Cond" w:cs="Arial"/>
                <w:b/>
                <w:spacing w:val="4"/>
                <w:sz w:val="21"/>
                <w:szCs w:val="21"/>
              </w:rPr>
              <w:t>Organization</w:t>
            </w:r>
          </w:p>
        </w:tc>
        <w:tc>
          <w:tcPr>
            <w:tcW w:w="7380" w:type="dxa"/>
            <w:gridSpan w:val="2"/>
          </w:tcPr>
          <w:p w:rsidR="00CD7F91" w:rsidRPr="007E16F1" w:rsidRDefault="00CD7F91" w:rsidP="00B510A8">
            <w:pPr>
              <w:spacing w:before="20" w:after="20"/>
              <w:rPr>
                <w:rFonts w:ascii="GE Inspira Cond" w:eastAsia="BatangChe" w:hAnsi="GE Inspira Cond" w:cs="Arial"/>
                <w:spacing w:val="4"/>
                <w:sz w:val="21"/>
                <w:szCs w:val="21"/>
              </w:rPr>
            </w:pPr>
            <w:r w:rsidRPr="007E16F1">
              <w:rPr>
                <w:rFonts w:ascii="GE Inspira Cond" w:eastAsia="BatangChe" w:hAnsi="GE Inspira Cond" w:cs="Arial"/>
                <w:spacing w:val="4"/>
                <w:sz w:val="21"/>
                <w:szCs w:val="21"/>
              </w:rPr>
              <w:t>HSBC, Vizag.</w:t>
            </w:r>
          </w:p>
        </w:tc>
      </w:tr>
      <w:tr w:rsidR="00CD7F91" w:rsidRPr="00501FD0" w:rsidTr="00B510A8">
        <w:tc>
          <w:tcPr>
            <w:tcW w:w="2160" w:type="dxa"/>
          </w:tcPr>
          <w:p w:rsidR="00CD7F91" w:rsidRPr="007E16F1" w:rsidRDefault="00CD7F91" w:rsidP="00B510A8">
            <w:pPr>
              <w:spacing w:before="20" w:after="20"/>
              <w:rPr>
                <w:rFonts w:ascii="GE Inspira Cond" w:eastAsia="BatangChe" w:hAnsi="GE Inspira Cond" w:cs="Arial"/>
                <w:b/>
                <w:spacing w:val="4"/>
                <w:sz w:val="21"/>
                <w:szCs w:val="21"/>
              </w:rPr>
            </w:pPr>
            <w:r w:rsidRPr="007E16F1">
              <w:rPr>
                <w:rFonts w:ascii="GE Inspira Cond" w:eastAsia="BatangChe" w:hAnsi="GE Inspira Cond" w:cs="Arial"/>
                <w:b/>
                <w:spacing w:val="4"/>
                <w:sz w:val="21"/>
                <w:szCs w:val="21"/>
              </w:rPr>
              <w:t>Duration</w:t>
            </w:r>
          </w:p>
        </w:tc>
        <w:tc>
          <w:tcPr>
            <w:tcW w:w="7380" w:type="dxa"/>
            <w:gridSpan w:val="2"/>
          </w:tcPr>
          <w:p w:rsidR="00CD7F91" w:rsidRPr="007E16F1" w:rsidRDefault="0044490E" w:rsidP="0044490E">
            <w:pPr>
              <w:spacing w:before="20" w:after="20"/>
              <w:rPr>
                <w:rFonts w:ascii="GE Inspira Cond" w:eastAsia="BatangChe" w:hAnsi="GE Inspira Cond" w:cs="Arial"/>
                <w:spacing w:val="4"/>
                <w:sz w:val="21"/>
                <w:szCs w:val="21"/>
              </w:rPr>
            </w:pPr>
            <w:r w:rsidRPr="007E16F1">
              <w:rPr>
                <w:rFonts w:ascii="GE Inspira Cond" w:eastAsia="BatangChe" w:hAnsi="GE Inspira Cond" w:cs="Arial"/>
                <w:spacing w:val="4"/>
                <w:sz w:val="21"/>
                <w:szCs w:val="21"/>
              </w:rPr>
              <w:t>July</w:t>
            </w:r>
            <w:r w:rsidR="003144A1" w:rsidRPr="007E16F1">
              <w:rPr>
                <w:rFonts w:ascii="GE Inspira Cond" w:eastAsia="BatangChe" w:hAnsi="GE Inspira Cond" w:cs="Arial"/>
                <w:spacing w:val="4"/>
                <w:sz w:val="21"/>
                <w:szCs w:val="21"/>
              </w:rPr>
              <w:t xml:space="preserve"> 200</w:t>
            </w:r>
            <w:r w:rsidRPr="007E16F1">
              <w:rPr>
                <w:rFonts w:ascii="GE Inspira Cond" w:eastAsia="BatangChe" w:hAnsi="GE Inspira Cond" w:cs="Arial"/>
                <w:spacing w:val="4"/>
                <w:sz w:val="21"/>
                <w:szCs w:val="21"/>
              </w:rPr>
              <w:t>5</w:t>
            </w:r>
            <w:r w:rsidR="00CD7F91" w:rsidRPr="007E16F1">
              <w:rPr>
                <w:rFonts w:ascii="GE Inspira Cond" w:eastAsia="BatangChe" w:hAnsi="GE Inspira Cond" w:cs="Arial"/>
                <w:spacing w:val="4"/>
                <w:sz w:val="21"/>
                <w:szCs w:val="21"/>
              </w:rPr>
              <w:t xml:space="preserve"> – </w:t>
            </w:r>
            <w:r w:rsidRPr="007E16F1">
              <w:rPr>
                <w:rFonts w:ascii="GE Inspira Cond" w:eastAsia="BatangChe" w:hAnsi="GE Inspira Cond" w:cs="Arial"/>
                <w:spacing w:val="4"/>
                <w:sz w:val="21"/>
                <w:szCs w:val="21"/>
              </w:rPr>
              <w:t>August</w:t>
            </w:r>
            <w:r w:rsidR="00CD7F91" w:rsidRPr="007E16F1">
              <w:rPr>
                <w:rFonts w:ascii="GE Inspira Cond" w:eastAsia="BatangChe" w:hAnsi="GE Inspira Cond" w:cs="Arial"/>
                <w:spacing w:val="4"/>
                <w:sz w:val="21"/>
                <w:szCs w:val="21"/>
              </w:rPr>
              <w:t xml:space="preserve"> 200</w:t>
            </w:r>
            <w:r w:rsidRPr="007E16F1">
              <w:rPr>
                <w:rFonts w:ascii="GE Inspira Cond" w:eastAsia="BatangChe" w:hAnsi="GE Inspira Cond" w:cs="Arial"/>
                <w:spacing w:val="4"/>
                <w:sz w:val="21"/>
                <w:szCs w:val="21"/>
              </w:rPr>
              <w:t>9</w:t>
            </w:r>
            <w:r w:rsidR="00CD7F91" w:rsidRPr="007E16F1">
              <w:rPr>
                <w:rFonts w:ascii="GE Inspira Cond" w:eastAsia="BatangChe" w:hAnsi="GE Inspira Cond" w:cs="Arial"/>
                <w:spacing w:val="4"/>
                <w:sz w:val="21"/>
                <w:szCs w:val="21"/>
              </w:rPr>
              <w:t>.</w:t>
            </w:r>
          </w:p>
        </w:tc>
      </w:tr>
      <w:tr w:rsidR="00CD7F91" w:rsidRPr="00501FD0" w:rsidTr="00B510A8">
        <w:trPr>
          <w:cantSplit/>
          <w:trHeight w:val="260"/>
        </w:trPr>
        <w:tc>
          <w:tcPr>
            <w:tcW w:w="2160" w:type="dxa"/>
          </w:tcPr>
          <w:p w:rsidR="00CD7F91" w:rsidRPr="007E16F1" w:rsidRDefault="00CD7F91" w:rsidP="00B510A8">
            <w:pPr>
              <w:spacing w:before="20" w:after="20"/>
              <w:rPr>
                <w:rFonts w:ascii="GE Inspira Cond" w:eastAsia="BatangChe" w:hAnsi="GE Inspira Cond" w:cs="Arial"/>
                <w:b/>
                <w:spacing w:val="4"/>
                <w:sz w:val="21"/>
                <w:szCs w:val="21"/>
              </w:rPr>
            </w:pPr>
            <w:r w:rsidRPr="007E16F1">
              <w:rPr>
                <w:rFonts w:ascii="GE Inspira Cond" w:eastAsia="BatangChe" w:hAnsi="GE Inspira Cond" w:cs="Arial"/>
                <w:b/>
                <w:spacing w:val="4"/>
                <w:sz w:val="21"/>
                <w:szCs w:val="21"/>
              </w:rPr>
              <w:t>Team Size</w:t>
            </w:r>
          </w:p>
        </w:tc>
        <w:tc>
          <w:tcPr>
            <w:tcW w:w="3240" w:type="dxa"/>
          </w:tcPr>
          <w:p w:rsidR="00CD7F91" w:rsidRPr="007E16F1" w:rsidRDefault="00CD7F91" w:rsidP="00B510A8">
            <w:pPr>
              <w:spacing w:before="20" w:after="20"/>
              <w:rPr>
                <w:rFonts w:ascii="GE Inspira Cond" w:eastAsia="BatangChe" w:hAnsi="GE Inspira Cond" w:cs="Arial"/>
                <w:spacing w:val="4"/>
                <w:sz w:val="21"/>
                <w:szCs w:val="21"/>
              </w:rPr>
            </w:pPr>
            <w:r w:rsidRPr="007E16F1">
              <w:rPr>
                <w:rFonts w:ascii="GE Inspira Cond" w:eastAsia="BatangChe" w:hAnsi="GE Inspira Cond" w:cs="Arial"/>
                <w:spacing w:val="4"/>
                <w:sz w:val="21"/>
                <w:szCs w:val="21"/>
              </w:rPr>
              <w:t>15</w:t>
            </w:r>
          </w:p>
        </w:tc>
        <w:tc>
          <w:tcPr>
            <w:tcW w:w="4140" w:type="dxa"/>
          </w:tcPr>
          <w:p w:rsidR="00CD7F91" w:rsidRPr="007E16F1" w:rsidRDefault="00CD7F91" w:rsidP="00B510A8">
            <w:pPr>
              <w:spacing w:before="20" w:after="20"/>
              <w:rPr>
                <w:rFonts w:ascii="GE Inspira Cond" w:eastAsia="BatangChe" w:hAnsi="GE Inspira Cond" w:cs="Arial"/>
                <w:b/>
                <w:spacing w:val="4"/>
                <w:sz w:val="21"/>
                <w:szCs w:val="21"/>
              </w:rPr>
            </w:pPr>
            <w:r w:rsidRPr="007E16F1">
              <w:rPr>
                <w:rFonts w:ascii="GE Inspira Cond" w:eastAsia="BatangChe" w:hAnsi="GE Inspira Cond" w:cs="Arial"/>
                <w:b/>
                <w:spacing w:val="4"/>
                <w:sz w:val="21"/>
                <w:szCs w:val="21"/>
              </w:rPr>
              <w:t xml:space="preserve">Role: </w:t>
            </w:r>
            <w:r w:rsidRPr="007E16F1">
              <w:rPr>
                <w:rFonts w:ascii="GE Inspira Cond" w:eastAsia="BatangChe" w:hAnsi="GE Inspira Cond" w:cs="Arial"/>
                <w:bCs/>
                <w:spacing w:val="4"/>
                <w:sz w:val="21"/>
                <w:szCs w:val="21"/>
              </w:rPr>
              <w:t>Credit Card Support Specialist</w:t>
            </w:r>
          </w:p>
        </w:tc>
      </w:tr>
    </w:tbl>
    <w:p w:rsidR="00CD7F91" w:rsidRPr="007E16F1" w:rsidRDefault="00CD7F91" w:rsidP="00065370">
      <w:pPr>
        <w:pStyle w:val="NoSpacing"/>
        <w:rPr>
          <w:rFonts w:ascii="GE Inspira Cond" w:eastAsia="BatangChe" w:hAnsi="GE Inspira Cond"/>
        </w:rPr>
      </w:pPr>
    </w:p>
    <w:p w:rsidR="00CD7F91" w:rsidRPr="007E16F1" w:rsidRDefault="00CD7F91" w:rsidP="00CD7F91">
      <w:pPr>
        <w:pStyle w:val="Heading3"/>
        <w:ind w:left="0" w:firstLine="0"/>
        <w:jc w:val="left"/>
        <w:rPr>
          <w:rFonts w:ascii="GE Inspira Cond" w:eastAsia="BatangChe" w:hAnsi="GE Inspira Cond" w:cs="Arial"/>
          <w:sz w:val="22"/>
          <w:szCs w:val="22"/>
        </w:rPr>
      </w:pPr>
      <w:r w:rsidRPr="007E16F1">
        <w:rPr>
          <w:rFonts w:ascii="GE Inspira Cond" w:eastAsia="BatangChe" w:hAnsi="GE Inspira Cond" w:cs="Arial"/>
          <w:sz w:val="22"/>
          <w:szCs w:val="22"/>
        </w:rPr>
        <w:t>Role/Responsibilities:</w:t>
      </w:r>
    </w:p>
    <w:p w:rsidR="00CD7F91" w:rsidRPr="007E16F1" w:rsidRDefault="00CD7F91" w:rsidP="00065370">
      <w:pPr>
        <w:pStyle w:val="NoSpacing"/>
        <w:numPr>
          <w:ilvl w:val="0"/>
          <w:numId w:val="26"/>
        </w:numPr>
        <w:rPr>
          <w:rFonts w:ascii="GE Inspira Cond" w:eastAsia="BatangChe" w:hAnsi="GE Inspira Cond"/>
          <w:sz w:val="21"/>
          <w:szCs w:val="21"/>
        </w:rPr>
      </w:pPr>
      <w:r w:rsidRPr="007E16F1">
        <w:rPr>
          <w:rFonts w:ascii="GE Inspira Cond" w:eastAsia="BatangChe" w:hAnsi="GE Inspira Cond"/>
          <w:sz w:val="21"/>
          <w:szCs w:val="21"/>
        </w:rPr>
        <w:t xml:space="preserve">Respond to Marks &amp; Spencer card holders (Credit &amp; Store) via letters providing information </w:t>
      </w:r>
    </w:p>
    <w:p w:rsidR="00CD7F91" w:rsidRPr="007E16F1" w:rsidRDefault="00CD7F91" w:rsidP="00065370">
      <w:pPr>
        <w:pStyle w:val="NoSpacing"/>
        <w:numPr>
          <w:ilvl w:val="0"/>
          <w:numId w:val="26"/>
        </w:numPr>
        <w:rPr>
          <w:rFonts w:ascii="GE Inspira Cond" w:eastAsia="BatangChe" w:hAnsi="GE Inspira Cond"/>
          <w:sz w:val="21"/>
          <w:szCs w:val="21"/>
        </w:rPr>
      </w:pPr>
      <w:r w:rsidRPr="007E16F1">
        <w:rPr>
          <w:rFonts w:ascii="GE Inspira Cond" w:eastAsia="BatangChe" w:hAnsi="GE Inspira Cond"/>
          <w:sz w:val="21"/>
          <w:szCs w:val="21"/>
        </w:rPr>
        <w:t>Resolving M &amp; S customer</w:t>
      </w:r>
      <w:r w:rsidR="007E16F1">
        <w:rPr>
          <w:rFonts w:ascii="GE Inspira Cond" w:eastAsia="BatangChe" w:hAnsi="GE Inspira Cond"/>
          <w:sz w:val="21"/>
          <w:szCs w:val="21"/>
        </w:rPr>
        <w:t>’</w:t>
      </w:r>
      <w:r w:rsidRPr="007E16F1">
        <w:rPr>
          <w:rFonts w:ascii="GE Inspira Cond" w:eastAsia="BatangChe" w:hAnsi="GE Inspira Cond"/>
          <w:sz w:val="21"/>
          <w:szCs w:val="21"/>
        </w:rPr>
        <w:t xml:space="preserve">s </w:t>
      </w:r>
      <w:r w:rsidR="001A4AAF" w:rsidRPr="007E16F1">
        <w:rPr>
          <w:rFonts w:ascii="GE Inspira Cond" w:eastAsia="BatangChe" w:hAnsi="GE Inspira Cond"/>
          <w:sz w:val="21"/>
          <w:szCs w:val="21"/>
        </w:rPr>
        <w:t>c</w:t>
      </w:r>
      <w:r w:rsidRPr="007E16F1">
        <w:rPr>
          <w:rFonts w:ascii="GE Inspira Cond" w:eastAsia="BatangChe" w:hAnsi="GE Inspira Cond"/>
          <w:sz w:val="21"/>
          <w:szCs w:val="21"/>
        </w:rPr>
        <w:t>oncerns</w:t>
      </w:r>
    </w:p>
    <w:p w:rsidR="00CD7F91" w:rsidRPr="007E16F1" w:rsidRDefault="00CD7F91" w:rsidP="00065370">
      <w:pPr>
        <w:pStyle w:val="NoSpacing"/>
        <w:numPr>
          <w:ilvl w:val="0"/>
          <w:numId w:val="26"/>
        </w:numPr>
        <w:rPr>
          <w:rFonts w:ascii="GE Inspira Cond" w:eastAsia="BatangChe" w:hAnsi="GE Inspira Cond"/>
          <w:sz w:val="21"/>
          <w:szCs w:val="21"/>
        </w:rPr>
      </w:pPr>
      <w:r w:rsidRPr="007E16F1">
        <w:rPr>
          <w:rFonts w:ascii="GE Inspira Cond" w:eastAsia="BatangChe" w:hAnsi="GE Inspira Cond"/>
          <w:sz w:val="21"/>
          <w:szCs w:val="21"/>
        </w:rPr>
        <w:t>Attending to M &amp; S customer</w:t>
      </w:r>
      <w:r w:rsidR="007E16F1">
        <w:rPr>
          <w:rFonts w:ascii="GE Inspira Cond" w:eastAsia="BatangChe" w:hAnsi="GE Inspira Cond"/>
          <w:sz w:val="21"/>
          <w:szCs w:val="21"/>
        </w:rPr>
        <w:t>’</w:t>
      </w:r>
      <w:r w:rsidRPr="007E16F1">
        <w:rPr>
          <w:rFonts w:ascii="GE Inspira Cond" w:eastAsia="BatangChe" w:hAnsi="GE Inspira Cond"/>
          <w:sz w:val="21"/>
          <w:szCs w:val="21"/>
        </w:rPr>
        <w:t xml:space="preserve">s </w:t>
      </w:r>
      <w:r w:rsidR="001A4AAF" w:rsidRPr="007E16F1">
        <w:rPr>
          <w:rFonts w:ascii="GE Inspira Cond" w:eastAsia="BatangChe" w:hAnsi="GE Inspira Cond"/>
          <w:sz w:val="21"/>
          <w:szCs w:val="21"/>
        </w:rPr>
        <w:t>q</w:t>
      </w:r>
      <w:r w:rsidRPr="007E16F1">
        <w:rPr>
          <w:rFonts w:ascii="GE Inspira Cond" w:eastAsia="BatangChe" w:hAnsi="GE Inspira Cond"/>
          <w:sz w:val="21"/>
          <w:szCs w:val="21"/>
        </w:rPr>
        <w:t>ueries.</w:t>
      </w:r>
    </w:p>
    <w:p w:rsidR="00CD7F91" w:rsidRPr="007E16F1" w:rsidRDefault="001F7B35" w:rsidP="00065370">
      <w:pPr>
        <w:pStyle w:val="NoSpacing"/>
        <w:numPr>
          <w:ilvl w:val="0"/>
          <w:numId w:val="26"/>
        </w:numPr>
        <w:rPr>
          <w:rFonts w:ascii="GE Inspira Cond" w:eastAsia="BatangChe" w:hAnsi="GE Inspira Cond"/>
          <w:sz w:val="21"/>
          <w:szCs w:val="21"/>
        </w:rPr>
      </w:pPr>
      <w:r w:rsidRPr="007E16F1">
        <w:rPr>
          <w:rFonts w:ascii="GE Inspira Cond" w:eastAsia="BatangChe" w:hAnsi="GE Inspira Cond"/>
          <w:sz w:val="21"/>
          <w:szCs w:val="21"/>
        </w:rPr>
        <w:t>Mentor n</w:t>
      </w:r>
      <w:r w:rsidR="00CD7F91" w:rsidRPr="007E16F1">
        <w:rPr>
          <w:rFonts w:ascii="GE Inspira Cond" w:eastAsia="BatangChe" w:hAnsi="GE Inspira Cond"/>
          <w:sz w:val="21"/>
          <w:szCs w:val="21"/>
        </w:rPr>
        <w:t>ew Joinees in our team to improve their performance and help them a</w:t>
      </w:r>
      <w:r w:rsidRPr="007E16F1">
        <w:rPr>
          <w:rFonts w:ascii="GE Inspira Cond" w:eastAsia="BatangChe" w:hAnsi="GE Inspira Cond"/>
          <w:sz w:val="21"/>
          <w:szCs w:val="21"/>
        </w:rPr>
        <w:t>ccelerate their learning curve.</w:t>
      </w:r>
      <w:r w:rsidR="00CD7F91" w:rsidRPr="007E16F1">
        <w:rPr>
          <w:rFonts w:ascii="GE Inspira Cond" w:eastAsia="BatangChe" w:hAnsi="GE Inspira Cond"/>
          <w:sz w:val="21"/>
          <w:szCs w:val="21"/>
        </w:rPr>
        <w:t xml:space="preserve"> </w:t>
      </w:r>
    </w:p>
    <w:p w:rsidR="00CD7F91" w:rsidRPr="007E16F1" w:rsidRDefault="00CD7F91" w:rsidP="00065370">
      <w:pPr>
        <w:pStyle w:val="NoSpacing"/>
        <w:numPr>
          <w:ilvl w:val="0"/>
          <w:numId w:val="26"/>
        </w:numPr>
        <w:rPr>
          <w:rFonts w:ascii="GE Inspira Cond" w:eastAsia="BatangChe" w:hAnsi="GE Inspira Cond"/>
          <w:sz w:val="21"/>
          <w:szCs w:val="21"/>
        </w:rPr>
      </w:pPr>
      <w:r w:rsidRPr="007E16F1">
        <w:rPr>
          <w:rFonts w:ascii="GE Inspira Cond" w:eastAsia="BatangChe" w:hAnsi="GE Inspira Cond"/>
          <w:sz w:val="21"/>
          <w:szCs w:val="21"/>
        </w:rPr>
        <w:t xml:space="preserve">Conduct daily </w:t>
      </w:r>
      <w:r w:rsidR="001F7B35" w:rsidRPr="007E16F1">
        <w:rPr>
          <w:rFonts w:ascii="GE Inspira Cond" w:eastAsia="BatangChe" w:hAnsi="GE Inspira Cond"/>
          <w:sz w:val="21"/>
          <w:szCs w:val="21"/>
        </w:rPr>
        <w:t>reviews</w:t>
      </w:r>
      <w:r w:rsidRPr="007E16F1">
        <w:rPr>
          <w:rFonts w:ascii="GE Inspira Cond" w:eastAsia="BatangChe" w:hAnsi="GE Inspira Cond"/>
          <w:sz w:val="21"/>
          <w:szCs w:val="21"/>
        </w:rPr>
        <w:t xml:space="preserve"> for the team.</w:t>
      </w:r>
    </w:p>
    <w:p w:rsidR="00CD7F91" w:rsidRPr="007E16F1" w:rsidRDefault="00CD7F91" w:rsidP="00065370">
      <w:pPr>
        <w:pStyle w:val="NoSpacing"/>
        <w:numPr>
          <w:ilvl w:val="0"/>
          <w:numId w:val="26"/>
        </w:numPr>
        <w:rPr>
          <w:rFonts w:ascii="GE Inspira Cond" w:eastAsia="BatangChe" w:hAnsi="GE Inspira Cond"/>
          <w:sz w:val="21"/>
          <w:szCs w:val="21"/>
        </w:rPr>
      </w:pPr>
      <w:r w:rsidRPr="007E16F1">
        <w:rPr>
          <w:rFonts w:ascii="GE Inspira Cond" w:eastAsia="BatangChe" w:hAnsi="GE Inspira Cond"/>
          <w:sz w:val="21"/>
          <w:szCs w:val="21"/>
        </w:rPr>
        <w:t xml:space="preserve">Go through the updates and cascade the same to the team members in the </w:t>
      </w:r>
      <w:r w:rsidR="001F7B35" w:rsidRPr="007E16F1">
        <w:rPr>
          <w:rFonts w:ascii="GE Inspira Cond" w:eastAsia="BatangChe" w:hAnsi="GE Inspira Cond"/>
          <w:sz w:val="21"/>
          <w:szCs w:val="21"/>
        </w:rPr>
        <w:t>d</w:t>
      </w:r>
      <w:r w:rsidRPr="007E16F1">
        <w:rPr>
          <w:rFonts w:ascii="GE Inspira Cond" w:eastAsia="BatangChe" w:hAnsi="GE Inspira Cond"/>
          <w:sz w:val="21"/>
          <w:szCs w:val="21"/>
        </w:rPr>
        <w:t xml:space="preserve">aily </w:t>
      </w:r>
      <w:r w:rsidR="001F7B35" w:rsidRPr="007E16F1">
        <w:rPr>
          <w:rFonts w:ascii="GE Inspira Cond" w:eastAsia="BatangChe" w:hAnsi="GE Inspira Cond"/>
          <w:sz w:val="21"/>
          <w:szCs w:val="21"/>
        </w:rPr>
        <w:t>review calls</w:t>
      </w:r>
    </w:p>
    <w:p w:rsidR="00CD7F91" w:rsidRPr="007E16F1" w:rsidRDefault="00CD7F91" w:rsidP="00065370">
      <w:pPr>
        <w:pStyle w:val="NoSpacing"/>
        <w:numPr>
          <w:ilvl w:val="0"/>
          <w:numId w:val="26"/>
        </w:numPr>
        <w:rPr>
          <w:rFonts w:ascii="GE Inspira Cond" w:eastAsia="BatangChe" w:hAnsi="GE Inspira Cond"/>
          <w:sz w:val="21"/>
          <w:szCs w:val="21"/>
        </w:rPr>
      </w:pPr>
      <w:r w:rsidRPr="007E16F1">
        <w:rPr>
          <w:rFonts w:ascii="GE Inspira Cond" w:eastAsia="BatangChe" w:hAnsi="GE Inspira Cond"/>
          <w:sz w:val="21"/>
          <w:szCs w:val="21"/>
        </w:rPr>
        <w:t>Supervise the team in absence of the Line Manager</w:t>
      </w:r>
    </w:p>
    <w:p w:rsidR="00DF1CCD" w:rsidRPr="00501FD0" w:rsidRDefault="00DF1CCD" w:rsidP="00DF1CCD">
      <w:pPr>
        <w:pStyle w:val="ListParagraph"/>
        <w:spacing w:line="240" w:lineRule="auto"/>
        <w:jc w:val="both"/>
        <w:rPr>
          <w:rFonts w:ascii="GE Inspira Cond" w:eastAsia="BatangChe" w:hAnsi="GE Inspira Cond"/>
          <w:sz w:val="28"/>
        </w:rPr>
      </w:pPr>
    </w:p>
    <w:sectPr w:rsidR="00DF1CCD" w:rsidRPr="00501FD0" w:rsidSect="00C0307A">
      <w:footerReference w:type="default" r:id="rId8"/>
      <w:pgSz w:w="12240" w:h="15840"/>
      <w:pgMar w:top="1152" w:right="1152"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74E" w:rsidRDefault="0083574E" w:rsidP="005D7577">
      <w:pPr>
        <w:spacing w:after="0" w:line="240" w:lineRule="auto"/>
      </w:pPr>
      <w:r>
        <w:separator/>
      </w:r>
    </w:p>
  </w:endnote>
  <w:endnote w:type="continuationSeparator" w:id="0">
    <w:p w:rsidR="0083574E" w:rsidRDefault="0083574E" w:rsidP="005D7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Symbol">
    <w:charset w:val="00"/>
    <w:family w:val="auto"/>
    <w:pitch w:val="variable"/>
    <w:sig w:usb0="00000003" w:usb1="10008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GE Inspira">
    <w:altName w:val="Calibri"/>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E Inspira Cond">
    <w:altName w:val="Calibri"/>
    <w:charset w:val="00"/>
    <w:family w:val="swiss"/>
    <w:pitch w:val="variable"/>
    <w:sig w:usb0="00000287" w:usb1="00000000" w:usb2="00000000" w:usb3="00000000" w:csb0="0000009F" w:csb1="00000000"/>
  </w:font>
  <w:font w:name="BatangChe">
    <w:altName w:val="Malgun Gothic"/>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577" w:rsidRPr="005D7577" w:rsidRDefault="005D7577">
    <w:pPr>
      <w:pStyle w:val="Footer"/>
      <w:rPr>
        <w:rFonts w:ascii="BatangChe" w:eastAsia="BatangChe" w:hAnsi="BatangChe" w:cs="Arial Unicode MS"/>
        <w:sz w:val="20"/>
      </w:rPr>
    </w:pPr>
    <w:r w:rsidRPr="005D7577">
      <w:rPr>
        <w:rFonts w:ascii="BatangChe" w:eastAsia="BatangChe" w:hAnsi="BatangChe"/>
        <w:sz w:val="18"/>
        <w:szCs w:val="18"/>
      </w:rPr>
      <w:t>Aegerina M</w:t>
    </w:r>
    <w:r w:rsidR="00EB3F16">
      <w:rPr>
        <w:rFonts w:ascii="BatangChe" w:eastAsia="BatangChe" w:hAnsi="BatangChe"/>
        <w:sz w:val="18"/>
        <w:szCs w:val="18"/>
      </w:rPr>
      <w:t>a</w:t>
    </w:r>
    <w:r w:rsidRPr="005D7577">
      <w:rPr>
        <w:rFonts w:ascii="BatangChe" w:eastAsia="BatangChe" w:hAnsi="BatangChe"/>
        <w:sz w:val="18"/>
        <w:szCs w:val="18"/>
      </w:rPr>
      <w:t>hapatra</w:t>
    </w:r>
    <w:r>
      <w:rPr>
        <w:rFonts w:ascii="BatangChe" w:eastAsia="BatangChe" w:hAnsi="BatangChe"/>
        <w:sz w:val="18"/>
        <w:szCs w:val="18"/>
      </w:rPr>
      <w:t xml:space="preserve">                                                                         </w:t>
    </w:r>
    <w:r w:rsidRPr="00200509">
      <w:rPr>
        <w:rFonts w:ascii="BatangChe" w:eastAsia="BatangChe" w:hAnsi="BatangChe" w:cs="Arial Unicode MS"/>
        <w:sz w:val="20"/>
      </w:rPr>
      <w:t xml:space="preserve">Page </w:t>
    </w:r>
    <w:r w:rsidRPr="00200509">
      <w:rPr>
        <w:rFonts w:ascii="BatangChe" w:eastAsia="BatangChe" w:hAnsi="BatangChe" w:cs="Arial Unicode MS"/>
        <w:sz w:val="20"/>
      </w:rPr>
      <w:fldChar w:fldCharType="begin"/>
    </w:r>
    <w:r w:rsidRPr="00200509">
      <w:rPr>
        <w:rFonts w:ascii="BatangChe" w:eastAsia="BatangChe" w:hAnsi="BatangChe" w:cs="Arial Unicode MS"/>
        <w:sz w:val="20"/>
      </w:rPr>
      <w:instrText xml:space="preserve"> PAGE </w:instrText>
    </w:r>
    <w:r w:rsidRPr="00200509">
      <w:rPr>
        <w:rFonts w:ascii="BatangChe" w:eastAsia="BatangChe" w:hAnsi="BatangChe" w:cs="Arial Unicode MS"/>
        <w:sz w:val="20"/>
      </w:rPr>
      <w:fldChar w:fldCharType="separate"/>
    </w:r>
    <w:r w:rsidR="00B4794D">
      <w:rPr>
        <w:rFonts w:ascii="BatangChe" w:eastAsia="BatangChe" w:hAnsi="BatangChe" w:cs="Arial Unicode MS"/>
        <w:noProof/>
        <w:sz w:val="20"/>
      </w:rPr>
      <w:t>1</w:t>
    </w:r>
    <w:r w:rsidRPr="00200509">
      <w:rPr>
        <w:rFonts w:ascii="BatangChe" w:eastAsia="BatangChe" w:hAnsi="BatangChe" w:cs="Arial Unicode MS"/>
        <w:sz w:val="20"/>
      </w:rPr>
      <w:fldChar w:fldCharType="end"/>
    </w:r>
    <w:r w:rsidRPr="00200509">
      <w:rPr>
        <w:rFonts w:ascii="BatangChe" w:eastAsia="BatangChe" w:hAnsi="BatangChe" w:cs="Arial Unicode MS"/>
        <w:sz w:val="20"/>
      </w:rPr>
      <w:t xml:space="preserve"> of </w:t>
    </w:r>
    <w:r w:rsidRPr="00200509">
      <w:rPr>
        <w:rFonts w:ascii="BatangChe" w:eastAsia="BatangChe" w:hAnsi="BatangChe" w:cs="Arial Unicode MS"/>
        <w:sz w:val="20"/>
      </w:rPr>
      <w:fldChar w:fldCharType="begin"/>
    </w:r>
    <w:r w:rsidRPr="00200509">
      <w:rPr>
        <w:rFonts w:ascii="BatangChe" w:eastAsia="BatangChe" w:hAnsi="BatangChe" w:cs="Arial Unicode MS"/>
        <w:sz w:val="20"/>
      </w:rPr>
      <w:instrText xml:space="preserve"> NUMPAGES </w:instrText>
    </w:r>
    <w:r w:rsidRPr="00200509">
      <w:rPr>
        <w:rFonts w:ascii="BatangChe" w:eastAsia="BatangChe" w:hAnsi="BatangChe" w:cs="Arial Unicode MS"/>
        <w:sz w:val="20"/>
      </w:rPr>
      <w:fldChar w:fldCharType="separate"/>
    </w:r>
    <w:r w:rsidR="00B4794D">
      <w:rPr>
        <w:rFonts w:ascii="BatangChe" w:eastAsia="BatangChe" w:hAnsi="BatangChe" w:cs="Arial Unicode MS"/>
        <w:noProof/>
        <w:sz w:val="20"/>
      </w:rPr>
      <w:t>3</w:t>
    </w:r>
    <w:r w:rsidRPr="00200509">
      <w:rPr>
        <w:rFonts w:ascii="BatangChe" w:eastAsia="BatangChe" w:hAnsi="BatangChe" w:cs="Arial Unicode MS"/>
        <w:sz w:val="20"/>
      </w:rPr>
      <w:fldChar w:fldCharType="end"/>
    </w:r>
    <w:r w:rsidRPr="00200509">
      <w:rPr>
        <w:rFonts w:ascii="BatangChe" w:eastAsia="BatangChe" w:hAnsi="BatangChe" w:cs="Arial Unicode MS"/>
        <w:sz w:val="20"/>
      </w:rPr>
      <w:t xml:space="preserve">                                         </w:t>
    </w:r>
    <w:r>
      <w:rPr>
        <w:rFonts w:ascii="BatangChe" w:eastAsia="BatangChe" w:hAnsi="BatangChe"/>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74E" w:rsidRDefault="0083574E" w:rsidP="005D7577">
      <w:pPr>
        <w:spacing w:after="0" w:line="240" w:lineRule="auto"/>
      </w:pPr>
      <w:r>
        <w:separator/>
      </w:r>
    </w:p>
  </w:footnote>
  <w:footnote w:type="continuationSeparator" w:id="0">
    <w:p w:rsidR="0083574E" w:rsidRDefault="0083574E" w:rsidP="005D75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4"/>
    <w:multiLevelType w:val="multilevel"/>
    <w:tmpl w:val="000000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000000A"/>
    <w:multiLevelType w:val="multilevel"/>
    <w:tmpl w:val="0000000A"/>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 w15:restartNumberingAfterBreak="0">
    <w:nsid w:val="112B5CEF"/>
    <w:multiLevelType w:val="hybridMultilevel"/>
    <w:tmpl w:val="EF2AC78C"/>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C1679"/>
    <w:multiLevelType w:val="hybridMultilevel"/>
    <w:tmpl w:val="96FE3D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71DAA"/>
    <w:multiLevelType w:val="hybridMultilevel"/>
    <w:tmpl w:val="79FC48A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776E0E"/>
    <w:multiLevelType w:val="hybridMultilevel"/>
    <w:tmpl w:val="DF5ECFA0"/>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7" w15:restartNumberingAfterBreak="0">
    <w:nsid w:val="23650169"/>
    <w:multiLevelType w:val="hybridMultilevel"/>
    <w:tmpl w:val="808C163E"/>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8" w15:restartNumberingAfterBreak="0">
    <w:nsid w:val="26942A35"/>
    <w:multiLevelType w:val="hybridMultilevel"/>
    <w:tmpl w:val="DEEEC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A03EBD"/>
    <w:multiLevelType w:val="hybridMultilevel"/>
    <w:tmpl w:val="42DAFC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B216A8"/>
    <w:multiLevelType w:val="hybridMultilevel"/>
    <w:tmpl w:val="D56665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840700"/>
    <w:multiLevelType w:val="hybridMultilevel"/>
    <w:tmpl w:val="79948ADA"/>
    <w:lvl w:ilvl="0" w:tplc="04090001">
      <w:start w:val="1"/>
      <w:numFmt w:val="bullet"/>
      <w:pStyle w:val="Heading1"/>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12" w15:restartNumberingAfterBreak="0">
    <w:nsid w:val="38B11B36"/>
    <w:multiLevelType w:val="hybridMultilevel"/>
    <w:tmpl w:val="808C163E"/>
    <w:lvl w:ilvl="0" w:tplc="04090007">
      <w:start w:val="1"/>
      <w:numFmt w:val="bullet"/>
      <w:lvlText w:val=""/>
      <w:lvlJc w:val="left"/>
      <w:pPr>
        <w:tabs>
          <w:tab w:val="num" w:pos="900"/>
        </w:tabs>
        <w:ind w:left="900" w:hanging="360"/>
      </w:pPr>
      <w:rPr>
        <w:rFonts w:ascii="Wingdings" w:hAnsi="Wingdings" w:hint="default"/>
        <w:sz w:val="16"/>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cs="Times New Roman" w:hint="default"/>
      </w:rPr>
    </w:lvl>
    <w:lvl w:ilvl="3" w:tplc="04090001">
      <w:start w:val="1"/>
      <w:numFmt w:val="bullet"/>
      <w:lvlText w:val=""/>
      <w:lvlJc w:val="left"/>
      <w:pPr>
        <w:ind w:left="3060" w:hanging="360"/>
      </w:pPr>
      <w:rPr>
        <w:rFonts w:ascii="Symbol" w:hAnsi="Symbol" w:cs="Times New Roman"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cs="Times New Roman" w:hint="default"/>
      </w:rPr>
    </w:lvl>
    <w:lvl w:ilvl="6" w:tplc="04090001">
      <w:start w:val="1"/>
      <w:numFmt w:val="bullet"/>
      <w:lvlText w:val=""/>
      <w:lvlJc w:val="left"/>
      <w:pPr>
        <w:ind w:left="5220" w:hanging="360"/>
      </w:pPr>
      <w:rPr>
        <w:rFonts w:ascii="Symbol" w:hAnsi="Symbol" w:cs="Times New Roman"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cs="Times New Roman" w:hint="default"/>
      </w:rPr>
    </w:lvl>
  </w:abstractNum>
  <w:abstractNum w:abstractNumId="13" w15:restartNumberingAfterBreak="0">
    <w:nsid w:val="3C710062"/>
    <w:multiLevelType w:val="hybridMultilevel"/>
    <w:tmpl w:val="B818F5FA"/>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14" w15:restartNumberingAfterBreak="0">
    <w:nsid w:val="3CFE0BD3"/>
    <w:multiLevelType w:val="hybridMultilevel"/>
    <w:tmpl w:val="857436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440F2A"/>
    <w:multiLevelType w:val="hybridMultilevel"/>
    <w:tmpl w:val="D9E83C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C15243"/>
    <w:multiLevelType w:val="hybridMultilevel"/>
    <w:tmpl w:val="DEEECC0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FA1EE7"/>
    <w:multiLevelType w:val="hybridMultilevel"/>
    <w:tmpl w:val="808C163E"/>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18" w15:restartNumberingAfterBreak="0">
    <w:nsid w:val="58AA2B8D"/>
    <w:multiLevelType w:val="hybridMultilevel"/>
    <w:tmpl w:val="79948AD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19" w15:restartNumberingAfterBreak="0">
    <w:nsid w:val="5FA17857"/>
    <w:multiLevelType w:val="hybridMultilevel"/>
    <w:tmpl w:val="FC920B4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FF299F"/>
    <w:multiLevelType w:val="hybridMultilevel"/>
    <w:tmpl w:val="DA3601A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DB6D3E"/>
    <w:multiLevelType w:val="hybridMultilevel"/>
    <w:tmpl w:val="3FE834BA"/>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22" w15:restartNumberingAfterBreak="0">
    <w:nsid w:val="6B9D3B8D"/>
    <w:multiLevelType w:val="hybridMultilevel"/>
    <w:tmpl w:val="A57AEB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900B01"/>
    <w:multiLevelType w:val="hybridMultilevel"/>
    <w:tmpl w:val="C87E3E2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441C4F"/>
    <w:multiLevelType w:val="hybridMultilevel"/>
    <w:tmpl w:val="88745BD2"/>
    <w:lvl w:ilvl="0" w:tplc="04090001">
      <w:start w:val="1"/>
      <w:numFmt w:val="bullet"/>
      <w:lvlText w:val=""/>
      <w:lvlJc w:val="left"/>
      <w:pPr>
        <w:ind w:left="3645" w:hanging="360"/>
      </w:pPr>
      <w:rPr>
        <w:rFonts w:ascii="Symbol" w:hAnsi="Symbol" w:cs="Times New Roman" w:hint="default"/>
      </w:rPr>
    </w:lvl>
    <w:lvl w:ilvl="1" w:tplc="04090003">
      <w:start w:val="1"/>
      <w:numFmt w:val="bullet"/>
      <w:lvlText w:val="o"/>
      <w:lvlJc w:val="left"/>
      <w:pPr>
        <w:ind w:left="4365" w:hanging="360"/>
      </w:pPr>
      <w:rPr>
        <w:rFonts w:ascii="Courier New" w:hAnsi="Courier New" w:cs="Courier New" w:hint="default"/>
      </w:rPr>
    </w:lvl>
    <w:lvl w:ilvl="2" w:tplc="04090005">
      <w:start w:val="1"/>
      <w:numFmt w:val="bullet"/>
      <w:lvlText w:val=""/>
      <w:lvlJc w:val="left"/>
      <w:pPr>
        <w:ind w:left="5085" w:hanging="360"/>
      </w:pPr>
      <w:rPr>
        <w:rFonts w:ascii="Wingdings" w:hAnsi="Wingdings" w:cs="Times New Roman" w:hint="default"/>
      </w:rPr>
    </w:lvl>
    <w:lvl w:ilvl="3" w:tplc="04090001">
      <w:start w:val="1"/>
      <w:numFmt w:val="bullet"/>
      <w:lvlText w:val=""/>
      <w:lvlJc w:val="left"/>
      <w:pPr>
        <w:ind w:left="5805" w:hanging="360"/>
      </w:pPr>
      <w:rPr>
        <w:rFonts w:ascii="Symbol" w:hAnsi="Symbol" w:cs="Times New Roman" w:hint="default"/>
      </w:rPr>
    </w:lvl>
    <w:lvl w:ilvl="4" w:tplc="04090003">
      <w:start w:val="1"/>
      <w:numFmt w:val="bullet"/>
      <w:lvlText w:val="o"/>
      <w:lvlJc w:val="left"/>
      <w:pPr>
        <w:ind w:left="6525" w:hanging="360"/>
      </w:pPr>
      <w:rPr>
        <w:rFonts w:ascii="Courier New" w:hAnsi="Courier New" w:cs="Courier New" w:hint="default"/>
      </w:rPr>
    </w:lvl>
    <w:lvl w:ilvl="5" w:tplc="04090005">
      <w:start w:val="1"/>
      <w:numFmt w:val="bullet"/>
      <w:lvlText w:val=""/>
      <w:lvlJc w:val="left"/>
      <w:pPr>
        <w:ind w:left="7245" w:hanging="360"/>
      </w:pPr>
      <w:rPr>
        <w:rFonts w:ascii="Wingdings" w:hAnsi="Wingdings" w:cs="Times New Roman" w:hint="default"/>
      </w:rPr>
    </w:lvl>
    <w:lvl w:ilvl="6" w:tplc="04090001">
      <w:start w:val="1"/>
      <w:numFmt w:val="bullet"/>
      <w:lvlText w:val=""/>
      <w:lvlJc w:val="left"/>
      <w:pPr>
        <w:ind w:left="7965" w:hanging="360"/>
      </w:pPr>
      <w:rPr>
        <w:rFonts w:ascii="Symbol" w:hAnsi="Symbol" w:cs="Times New Roman" w:hint="default"/>
      </w:rPr>
    </w:lvl>
    <w:lvl w:ilvl="7" w:tplc="04090003">
      <w:start w:val="1"/>
      <w:numFmt w:val="bullet"/>
      <w:lvlText w:val="o"/>
      <w:lvlJc w:val="left"/>
      <w:pPr>
        <w:ind w:left="8685" w:hanging="360"/>
      </w:pPr>
      <w:rPr>
        <w:rFonts w:ascii="Courier New" w:hAnsi="Courier New" w:cs="Courier New" w:hint="default"/>
      </w:rPr>
    </w:lvl>
    <w:lvl w:ilvl="8" w:tplc="04090005">
      <w:start w:val="1"/>
      <w:numFmt w:val="bullet"/>
      <w:lvlText w:val=""/>
      <w:lvlJc w:val="left"/>
      <w:pPr>
        <w:ind w:left="9405" w:hanging="360"/>
      </w:pPr>
      <w:rPr>
        <w:rFonts w:ascii="Wingdings" w:hAnsi="Wingdings" w:cs="Times New Roman" w:hint="default"/>
      </w:rPr>
    </w:lvl>
  </w:abstractNum>
  <w:abstractNum w:abstractNumId="25" w15:restartNumberingAfterBreak="0">
    <w:nsid w:val="72922DFB"/>
    <w:multiLevelType w:val="hybridMultilevel"/>
    <w:tmpl w:val="6C6E4C8A"/>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095659"/>
    <w:multiLevelType w:val="hybridMultilevel"/>
    <w:tmpl w:val="FC920B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504702"/>
    <w:multiLevelType w:val="hybridMultilevel"/>
    <w:tmpl w:val="C0CE580C"/>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28" w15:restartNumberingAfterBreak="0">
    <w:nsid w:val="7DFD2895"/>
    <w:multiLevelType w:val="hybridMultilevel"/>
    <w:tmpl w:val="2B50E1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391545"/>
    <w:multiLevelType w:val="hybridMultilevel"/>
    <w:tmpl w:val="3FE834B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num w:numId="1">
    <w:abstractNumId w:val="13"/>
  </w:num>
  <w:num w:numId="2">
    <w:abstractNumId w:val="24"/>
  </w:num>
  <w:num w:numId="3">
    <w:abstractNumId w:val="6"/>
  </w:num>
  <w:num w:numId="4">
    <w:abstractNumId w:val="11"/>
  </w:num>
  <w:num w:numId="5">
    <w:abstractNumId w:val="21"/>
  </w:num>
  <w:num w:numId="6">
    <w:abstractNumId w:val="17"/>
  </w:num>
  <w:num w:numId="7">
    <w:abstractNumId w:val="27"/>
  </w:num>
  <w:num w:numId="8">
    <w:abstractNumId w:val="1"/>
  </w:num>
  <w:num w:numId="9">
    <w:abstractNumId w:val="8"/>
  </w:num>
  <w:num w:numId="10">
    <w:abstractNumId w:val="16"/>
  </w:num>
  <w:num w:numId="11">
    <w:abstractNumId w:val="14"/>
  </w:num>
  <w:num w:numId="12">
    <w:abstractNumId w:val="9"/>
  </w:num>
  <w:num w:numId="13">
    <w:abstractNumId w:val="7"/>
  </w:num>
  <w:num w:numId="14">
    <w:abstractNumId w:val="12"/>
  </w:num>
  <w:num w:numId="15">
    <w:abstractNumId w:val="5"/>
  </w:num>
  <w:num w:numId="16">
    <w:abstractNumId w:val="19"/>
  </w:num>
  <w:num w:numId="17">
    <w:abstractNumId w:val="26"/>
  </w:num>
  <w:num w:numId="18">
    <w:abstractNumId w:val="18"/>
  </w:num>
  <w:num w:numId="19">
    <w:abstractNumId w:val="29"/>
  </w:num>
  <w:num w:numId="20">
    <w:abstractNumId w:val="23"/>
  </w:num>
  <w:num w:numId="21">
    <w:abstractNumId w:val="20"/>
  </w:num>
  <w:num w:numId="22">
    <w:abstractNumId w:val="0"/>
  </w:num>
  <w:num w:numId="23">
    <w:abstractNumId w:val="2"/>
  </w:num>
  <w:num w:numId="24">
    <w:abstractNumId w:val="11"/>
  </w:num>
  <w:num w:numId="25">
    <w:abstractNumId w:val="10"/>
  </w:num>
  <w:num w:numId="26">
    <w:abstractNumId w:val="15"/>
  </w:num>
  <w:num w:numId="27">
    <w:abstractNumId w:val="22"/>
  </w:num>
  <w:num w:numId="28">
    <w:abstractNumId w:val="25"/>
  </w:num>
  <w:num w:numId="29">
    <w:abstractNumId w:val="28"/>
  </w:num>
  <w:num w:numId="30">
    <w:abstractNumId w:val="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47E"/>
    <w:rsid w:val="0004213F"/>
    <w:rsid w:val="00065370"/>
    <w:rsid w:val="00066EA1"/>
    <w:rsid w:val="00072215"/>
    <w:rsid w:val="000A37D2"/>
    <w:rsid w:val="000A5863"/>
    <w:rsid w:val="000F043A"/>
    <w:rsid w:val="000F1A6B"/>
    <w:rsid w:val="00124413"/>
    <w:rsid w:val="0013033D"/>
    <w:rsid w:val="0013798D"/>
    <w:rsid w:val="001707EA"/>
    <w:rsid w:val="001940A9"/>
    <w:rsid w:val="001A4AAF"/>
    <w:rsid w:val="001C1BB6"/>
    <w:rsid w:val="001F246F"/>
    <w:rsid w:val="001F7B35"/>
    <w:rsid w:val="00225090"/>
    <w:rsid w:val="00280105"/>
    <w:rsid w:val="00297114"/>
    <w:rsid w:val="002D0134"/>
    <w:rsid w:val="002D4FED"/>
    <w:rsid w:val="002D7A14"/>
    <w:rsid w:val="003064A5"/>
    <w:rsid w:val="003144A1"/>
    <w:rsid w:val="003156A9"/>
    <w:rsid w:val="00331F95"/>
    <w:rsid w:val="00337069"/>
    <w:rsid w:val="003610E3"/>
    <w:rsid w:val="00365035"/>
    <w:rsid w:val="003C6EA4"/>
    <w:rsid w:val="00407DE8"/>
    <w:rsid w:val="00411037"/>
    <w:rsid w:val="00421B12"/>
    <w:rsid w:val="00425F15"/>
    <w:rsid w:val="0044490E"/>
    <w:rsid w:val="004553C2"/>
    <w:rsid w:val="00466455"/>
    <w:rsid w:val="00474E79"/>
    <w:rsid w:val="004A3FBC"/>
    <w:rsid w:val="004C621C"/>
    <w:rsid w:val="004F312E"/>
    <w:rsid w:val="00501FD0"/>
    <w:rsid w:val="00520E97"/>
    <w:rsid w:val="005655D5"/>
    <w:rsid w:val="0058284B"/>
    <w:rsid w:val="00585219"/>
    <w:rsid w:val="005A1194"/>
    <w:rsid w:val="005C4F94"/>
    <w:rsid w:val="005D7577"/>
    <w:rsid w:val="00602580"/>
    <w:rsid w:val="006025B3"/>
    <w:rsid w:val="00607C1F"/>
    <w:rsid w:val="00627F03"/>
    <w:rsid w:val="006520A5"/>
    <w:rsid w:val="00683E31"/>
    <w:rsid w:val="006852FC"/>
    <w:rsid w:val="006C15E1"/>
    <w:rsid w:val="00721500"/>
    <w:rsid w:val="00773677"/>
    <w:rsid w:val="00786453"/>
    <w:rsid w:val="007B4ABD"/>
    <w:rsid w:val="007D2AD8"/>
    <w:rsid w:val="007D4F56"/>
    <w:rsid w:val="007E16F1"/>
    <w:rsid w:val="008307E5"/>
    <w:rsid w:val="0083574E"/>
    <w:rsid w:val="00837D5F"/>
    <w:rsid w:val="00840349"/>
    <w:rsid w:val="00845DEE"/>
    <w:rsid w:val="00876E29"/>
    <w:rsid w:val="0089102A"/>
    <w:rsid w:val="008921AF"/>
    <w:rsid w:val="008A0224"/>
    <w:rsid w:val="008A4036"/>
    <w:rsid w:val="008B2170"/>
    <w:rsid w:val="008B2DE5"/>
    <w:rsid w:val="008C4CDA"/>
    <w:rsid w:val="008C7D43"/>
    <w:rsid w:val="00900C3B"/>
    <w:rsid w:val="00906B0B"/>
    <w:rsid w:val="00935BF8"/>
    <w:rsid w:val="00A800CF"/>
    <w:rsid w:val="00AB3A98"/>
    <w:rsid w:val="00AF3FDE"/>
    <w:rsid w:val="00B05443"/>
    <w:rsid w:val="00B07D37"/>
    <w:rsid w:val="00B31B38"/>
    <w:rsid w:val="00B4794D"/>
    <w:rsid w:val="00B510A8"/>
    <w:rsid w:val="00B55800"/>
    <w:rsid w:val="00B63152"/>
    <w:rsid w:val="00B64FC6"/>
    <w:rsid w:val="00B65A5B"/>
    <w:rsid w:val="00B77445"/>
    <w:rsid w:val="00B83F91"/>
    <w:rsid w:val="00B92E38"/>
    <w:rsid w:val="00BB285A"/>
    <w:rsid w:val="00BB4116"/>
    <w:rsid w:val="00BF74E6"/>
    <w:rsid w:val="00C0307A"/>
    <w:rsid w:val="00C043CD"/>
    <w:rsid w:val="00C10820"/>
    <w:rsid w:val="00C62798"/>
    <w:rsid w:val="00C64ECF"/>
    <w:rsid w:val="00C81D46"/>
    <w:rsid w:val="00C85C8B"/>
    <w:rsid w:val="00C978CD"/>
    <w:rsid w:val="00CA3B9F"/>
    <w:rsid w:val="00CB1B77"/>
    <w:rsid w:val="00CC55DF"/>
    <w:rsid w:val="00CD7F91"/>
    <w:rsid w:val="00CF7F2C"/>
    <w:rsid w:val="00D67443"/>
    <w:rsid w:val="00D84E19"/>
    <w:rsid w:val="00DB05EE"/>
    <w:rsid w:val="00DB06F0"/>
    <w:rsid w:val="00DC023C"/>
    <w:rsid w:val="00DF1CCD"/>
    <w:rsid w:val="00E014D3"/>
    <w:rsid w:val="00E2254A"/>
    <w:rsid w:val="00E272FC"/>
    <w:rsid w:val="00EB047E"/>
    <w:rsid w:val="00EB3F16"/>
    <w:rsid w:val="00ED60E2"/>
    <w:rsid w:val="00EE3482"/>
    <w:rsid w:val="00F261BE"/>
    <w:rsid w:val="00F2770B"/>
    <w:rsid w:val="00F35A3F"/>
    <w:rsid w:val="00F448DB"/>
    <w:rsid w:val="00F50247"/>
    <w:rsid w:val="00FA246F"/>
    <w:rsid w:val="00FB1BCF"/>
    <w:rsid w:val="00FC6656"/>
    <w:rsid w:val="00FF1F52"/>
    <w:rsid w:val="00FF2AAD"/>
    <w:rsid w:val="00FF4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058038-F65D-4DD9-ADF8-825EB5BB4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200" w:line="276" w:lineRule="auto"/>
    </w:pPr>
    <w:rPr>
      <w:rFonts w:ascii="Calibri" w:hAnsi="Calibri"/>
      <w:sz w:val="22"/>
      <w:szCs w:val="22"/>
    </w:rPr>
  </w:style>
  <w:style w:type="paragraph" w:styleId="Heading1">
    <w:name w:val="heading 1"/>
    <w:aliases w:val="Level a,Heading 10,1,h1,Header 1,MainHeader,H1,tchead,Test Plan,Attribute Heading 1,Tertiary Heading,RFP Heading1,Heading,heading1"/>
    <w:basedOn w:val="Normal"/>
    <w:next w:val="Normal"/>
    <w:qFormat/>
    <w:pPr>
      <w:keepNext/>
      <w:numPr>
        <w:numId w:val="4"/>
      </w:numPr>
      <w:pBdr>
        <w:bottom w:val="single" w:sz="8" w:space="0" w:color="000000"/>
      </w:pBdr>
      <w:suppressAutoHyphens/>
      <w:spacing w:after="0" w:line="240" w:lineRule="auto"/>
      <w:outlineLvl w:val="0"/>
    </w:pPr>
    <w:rPr>
      <w:rFonts w:ascii="Times New Roman" w:hAnsi="Times New Roman"/>
      <w:b/>
      <w:sz w:val="24"/>
      <w:szCs w:val="20"/>
    </w:rPr>
  </w:style>
  <w:style w:type="paragraph" w:styleId="Heading2">
    <w:name w:val="heading 2"/>
    <w:aliases w:val="H2,H21,H22,H23,H211,H221,ClassHeading,Heading 2 Hidden,h2,2nd level,Titre3,Heading 2rh,H2-Heading 2,2,Header 2,l2,Header2,22,heading2,Module Name,h2 main heading,Attribute Heading 2,B.2 Heading 2,A.1 Heading 2,Reset numbering,Major,HD2,h"/>
    <w:basedOn w:val="Normal"/>
    <w:next w:val="Normal"/>
    <w:qFormat/>
    <w:pPr>
      <w:keepNext/>
      <w:pBdr>
        <w:bottom w:val="single" w:sz="8" w:space="0" w:color="000000"/>
      </w:pBdr>
      <w:suppressAutoHyphens/>
      <w:spacing w:after="0" w:line="240" w:lineRule="auto"/>
      <w:ind w:left="1440" w:hanging="360"/>
      <w:jc w:val="right"/>
      <w:outlineLvl w:val="1"/>
    </w:pPr>
    <w:rPr>
      <w:rFonts w:ascii="Times New Roman" w:hAnsi="Times New Roman"/>
      <w:b/>
      <w:sz w:val="24"/>
      <w:szCs w:val="20"/>
    </w:rPr>
  </w:style>
  <w:style w:type="paragraph" w:styleId="Heading3">
    <w:name w:val="heading 3"/>
    <w:basedOn w:val="Normal"/>
    <w:next w:val="Normal"/>
    <w:qFormat/>
    <w:pPr>
      <w:keepNext/>
      <w:pBdr>
        <w:bottom w:val="single" w:sz="8" w:space="0" w:color="000000"/>
      </w:pBdr>
      <w:suppressAutoHyphens/>
      <w:spacing w:after="0" w:line="240" w:lineRule="auto"/>
      <w:ind w:left="2160" w:hanging="360"/>
      <w:jc w:val="right"/>
      <w:outlineLvl w:val="2"/>
    </w:pPr>
    <w:rPr>
      <w:rFonts w:ascii="Impact" w:hAnsi="Impact"/>
      <w:b/>
      <w:sz w:val="32"/>
      <w:szCs w:val="20"/>
    </w:rPr>
  </w:style>
  <w:style w:type="paragraph" w:styleId="Heading4">
    <w:name w:val="heading 4"/>
    <w:basedOn w:val="Normal"/>
    <w:next w:val="Normal"/>
    <w:qFormat/>
    <w:pPr>
      <w:keepNext/>
      <w:spacing w:after="0" w:line="240" w:lineRule="auto"/>
      <w:outlineLvl w:val="3"/>
    </w:pPr>
    <w:rPr>
      <w:rFonts w:ascii="GE Inspira" w:hAnsi="GE Inspira"/>
      <w:b/>
      <w:sz w:val="24"/>
      <w:szCs w:val="20"/>
    </w:rPr>
  </w:style>
  <w:style w:type="paragraph" w:styleId="Heading7">
    <w:name w:val="heading 7"/>
    <w:basedOn w:val="Normal"/>
    <w:next w:val="Normal"/>
    <w:qFormat/>
    <w:pPr>
      <w:keepNext/>
      <w:spacing w:after="0" w:line="240" w:lineRule="auto"/>
      <w:jc w:val="both"/>
      <w:outlineLvl w:val="6"/>
    </w:pPr>
    <w:rPr>
      <w:rFonts w:ascii="Times New Roman" w:hAnsi="Times New Roman"/>
      <w:b/>
      <w:spacing w:val="4"/>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style>
  <w:style w:type="paragraph" w:styleId="BodyTextIndent">
    <w:name w:val="Body Text Indent"/>
    <w:basedOn w:val="Normal"/>
    <w:semiHidden/>
    <w:pPr>
      <w:suppressAutoHyphens/>
      <w:spacing w:after="0" w:line="240" w:lineRule="auto"/>
      <w:ind w:left="720" w:firstLine="1"/>
      <w:jc w:val="both"/>
    </w:pPr>
    <w:rPr>
      <w:rFonts w:ascii="Times New Roman" w:hAnsi="Times New Roman"/>
      <w:sz w:val="24"/>
      <w:szCs w:val="20"/>
    </w:rPr>
  </w:style>
  <w:style w:type="paragraph" w:styleId="Title">
    <w:name w:val="Title"/>
    <w:basedOn w:val="Normal"/>
    <w:next w:val="Subtitle"/>
    <w:qFormat/>
    <w:pPr>
      <w:suppressAutoHyphens/>
      <w:spacing w:after="0" w:line="240" w:lineRule="auto"/>
      <w:jc w:val="center"/>
    </w:pPr>
    <w:rPr>
      <w:rFonts w:ascii="Tahoma" w:hAnsi="Tahoma"/>
      <w:b/>
      <w:i/>
      <w:sz w:val="40"/>
      <w:szCs w:val="20"/>
    </w:rPr>
  </w:style>
  <w:style w:type="character" w:styleId="Hyperlink">
    <w:name w:val="Hyperlink"/>
    <w:semiHidden/>
    <w:rPr>
      <w:color w:val="0000FF"/>
      <w:u w:val="single"/>
    </w:rPr>
  </w:style>
  <w:style w:type="paragraph" w:styleId="Subtitle">
    <w:name w:val="Subtitle"/>
    <w:basedOn w:val="Normal"/>
    <w:qFormat/>
    <w:pPr>
      <w:spacing w:after="60"/>
      <w:jc w:val="center"/>
      <w:outlineLvl w:val="1"/>
    </w:pPr>
    <w:rPr>
      <w:rFonts w:ascii="Arial" w:hAnsi="Arial" w:cs="Arial"/>
      <w:sz w:val="24"/>
      <w:szCs w:val="24"/>
    </w:rPr>
  </w:style>
  <w:style w:type="paragraph" w:styleId="PlainText">
    <w:name w:val="Plain Text"/>
    <w:basedOn w:val="Normal"/>
    <w:semiHidden/>
    <w:pPr>
      <w:widowControl w:val="0"/>
      <w:spacing w:after="0" w:line="208" w:lineRule="auto"/>
    </w:pPr>
    <w:rPr>
      <w:rFonts w:ascii="Courier New" w:hAnsi="Courier New"/>
      <w:sz w:val="20"/>
      <w:szCs w:val="20"/>
    </w:rPr>
  </w:style>
  <w:style w:type="paragraph" w:styleId="Header">
    <w:name w:val="header"/>
    <w:aliases w:val="*Header"/>
    <w:basedOn w:val="Normal"/>
    <w:semiHidden/>
    <w:pPr>
      <w:tabs>
        <w:tab w:val="center" w:pos="4320"/>
        <w:tab w:val="right" w:pos="8640"/>
      </w:tabs>
      <w:spacing w:after="0" w:line="240" w:lineRule="auto"/>
    </w:pPr>
    <w:rPr>
      <w:rFonts w:ascii="Times New Roman" w:hAnsi="Times New Roman"/>
      <w:sz w:val="24"/>
      <w:szCs w:val="24"/>
    </w:rPr>
  </w:style>
  <w:style w:type="character" w:styleId="FollowedHyperlink">
    <w:name w:val="FollowedHyperlink"/>
    <w:semiHidden/>
    <w:rPr>
      <w:color w:val="800080"/>
      <w:u w:val="single"/>
    </w:rPr>
  </w:style>
  <w:style w:type="paragraph" w:styleId="BodyText">
    <w:name w:val="Body Text"/>
    <w:basedOn w:val="Normal"/>
    <w:semiHidden/>
    <w:pPr>
      <w:spacing w:line="240" w:lineRule="auto"/>
      <w:jc w:val="both"/>
    </w:pPr>
    <w:rPr>
      <w:rFonts w:ascii="Arial" w:hAnsi="Arial" w:cs="Arial"/>
      <w:b/>
      <w:bCs/>
      <w:szCs w:val="28"/>
      <w:u w:val="thick"/>
    </w:rPr>
  </w:style>
  <w:style w:type="paragraph" w:styleId="BodyText2">
    <w:name w:val="Body Text 2"/>
    <w:basedOn w:val="Normal"/>
    <w:semiHidden/>
    <w:pPr>
      <w:spacing w:line="360" w:lineRule="auto"/>
      <w:jc w:val="both"/>
    </w:pPr>
    <w:rPr>
      <w:rFonts w:ascii="Arial" w:hAnsi="Arial"/>
      <w:sz w:val="20"/>
    </w:rPr>
  </w:style>
  <w:style w:type="character" w:styleId="SubtleEmphasis">
    <w:name w:val="Subtle Emphasis"/>
    <w:uiPriority w:val="19"/>
    <w:qFormat/>
    <w:rsid w:val="00EB047E"/>
    <w:rPr>
      <w:i/>
      <w:iCs/>
      <w:color w:val="808080"/>
    </w:rPr>
  </w:style>
  <w:style w:type="paragraph" w:styleId="NoSpacing">
    <w:name w:val="No Spacing"/>
    <w:uiPriority w:val="1"/>
    <w:qFormat/>
    <w:rsid w:val="00EB047E"/>
    <w:rPr>
      <w:rFonts w:ascii="Calibri" w:hAnsi="Calibri"/>
      <w:sz w:val="22"/>
      <w:szCs w:val="22"/>
    </w:rPr>
  </w:style>
  <w:style w:type="paragraph" w:styleId="Footer">
    <w:name w:val="footer"/>
    <w:basedOn w:val="Normal"/>
    <w:link w:val="FooterChar"/>
    <w:unhideWhenUsed/>
    <w:rsid w:val="005D7577"/>
    <w:pPr>
      <w:tabs>
        <w:tab w:val="center" w:pos="4680"/>
        <w:tab w:val="right" w:pos="9360"/>
      </w:tabs>
      <w:spacing w:after="0" w:line="240" w:lineRule="auto"/>
    </w:pPr>
  </w:style>
  <w:style w:type="character" w:customStyle="1" w:styleId="FooterChar">
    <w:name w:val="Footer Char"/>
    <w:link w:val="Footer"/>
    <w:uiPriority w:val="99"/>
    <w:rsid w:val="005D7577"/>
    <w:rPr>
      <w:rFonts w:ascii="Calibri" w:hAnsi="Calibri"/>
      <w:sz w:val="22"/>
      <w:szCs w:val="22"/>
    </w:rPr>
  </w:style>
  <w:style w:type="character" w:customStyle="1" w:styleId="apple-converted-space">
    <w:name w:val="apple-converted-space"/>
    <w:basedOn w:val="DefaultParagraphFont"/>
    <w:rsid w:val="005A1194"/>
  </w:style>
  <w:style w:type="paragraph" w:styleId="NormalWeb">
    <w:name w:val="Normal (Web)"/>
    <w:basedOn w:val="Normal"/>
    <w:uiPriority w:val="99"/>
    <w:semiHidden/>
    <w:unhideWhenUsed/>
    <w:rsid w:val="00BF74E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687768">
      <w:bodyDiv w:val="1"/>
      <w:marLeft w:val="0"/>
      <w:marRight w:val="0"/>
      <w:marTop w:val="0"/>
      <w:marBottom w:val="0"/>
      <w:divBdr>
        <w:top w:val="none" w:sz="0" w:space="0" w:color="auto"/>
        <w:left w:val="none" w:sz="0" w:space="0" w:color="auto"/>
        <w:bottom w:val="none" w:sz="0" w:space="0" w:color="auto"/>
        <w:right w:val="none" w:sz="0" w:space="0" w:color="auto"/>
      </w:divBdr>
    </w:div>
    <w:div w:id="131795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egerinam@yahoo.co.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Aegerina Mohapatra</vt:lpstr>
    </vt:vector>
  </TitlesOfParts>
  <Company>home</Company>
  <LinksUpToDate>false</LinksUpToDate>
  <CharactersWithSpaces>6427</CharactersWithSpaces>
  <SharedDoc>false</SharedDoc>
  <HLinks>
    <vt:vector size="6" baseType="variant">
      <vt:variant>
        <vt:i4>4718628</vt:i4>
      </vt:variant>
      <vt:variant>
        <vt:i4>0</vt:i4>
      </vt:variant>
      <vt:variant>
        <vt:i4>0</vt:i4>
      </vt:variant>
      <vt:variant>
        <vt:i4>5</vt:i4>
      </vt:variant>
      <vt:variant>
        <vt:lpwstr>mailto:aegerinam@yahoo.co.in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Aegerina Mohapatra</dc:title>
  <dc:creator>Aegerina</dc:creator>
  <cp:lastModifiedBy>Bimal Mahapatra</cp:lastModifiedBy>
  <cp:revision>2</cp:revision>
  <dcterms:created xsi:type="dcterms:W3CDTF">2017-02-04T16:49:00Z</dcterms:created>
  <dcterms:modified xsi:type="dcterms:W3CDTF">2017-02-04T16:49:00Z</dcterms:modified>
</cp:coreProperties>
</file>